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AE60" w14:textId="2539416B" w:rsidR="00E31273" w:rsidRPr="008E5A0A" w:rsidRDefault="00E31273" w:rsidP="00691747">
      <w:pPr>
        <w:pStyle w:val="En-tte"/>
        <w:keepNext/>
        <w:tabs>
          <w:tab w:val="clear" w:pos="4536"/>
          <w:tab w:val="clear" w:pos="9072"/>
        </w:tabs>
      </w:pPr>
    </w:p>
    <w:p w14:paraId="67D47569" w14:textId="77777777" w:rsidR="00E31273" w:rsidRPr="008E5A0A" w:rsidRDefault="00E31273" w:rsidP="00691747">
      <w:pPr>
        <w:keepNext/>
      </w:pPr>
    </w:p>
    <w:p w14:paraId="42DE7B3D" w14:textId="6FE31991" w:rsidR="009622AE" w:rsidRPr="005C2C5E" w:rsidRDefault="009622AE" w:rsidP="009622AE">
      <w:pPr>
        <w:pStyle w:val="Standard"/>
        <w:spacing w:after="0" w:line="240" w:lineRule="auto"/>
        <w:ind w:left="1134"/>
        <w:jc w:val="center"/>
        <w:rPr>
          <w:rFonts w:ascii="Arial" w:hAnsi="Arial" w:cs="Arial"/>
          <w:b/>
          <w:sz w:val="28"/>
          <w:szCs w:val="28"/>
        </w:rPr>
      </w:pPr>
      <w:r w:rsidRPr="005C2C5E">
        <w:rPr>
          <w:rFonts w:ascii="Arial" w:hAnsi="Arial" w:cs="Arial"/>
          <w:b/>
          <w:sz w:val="28"/>
          <w:szCs w:val="28"/>
        </w:rPr>
        <w:t>CAISSE D’ALLOCATIONS FAMILIALES DE PARIS</w:t>
      </w:r>
    </w:p>
    <w:p w14:paraId="6C2A9937" w14:textId="77777777" w:rsidR="009622AE" w:rsidRPr="005C2C5E" w:rsidRDefault="009622AE" w:rsidP="009622AE">
      <w:pPr>
        <w:pStyle w:val="Standard"/>
        <w:spacing w:after="0" w:line="240" w:lineRule="auto"/>
        <w:ind w:left="1134"/>
        <w:jc w:val="center"/>
        <w:rPr>
          <w:rFonts w:ascii="Arial" w:hAnsi="Arial" w:cs="Arial"/>
          <w:b/>
          <w:sz w:val="28"/>
          <w:szCs w:val="28"/>
        </w:rPr>
      </w:pPr>
      <w:r w:rsidRPr="00164AC2">
        <w:rPr>
          <w:rFonts w:ascii="Arial" w:hAnsi="Arial" w:cs="Arial"/>
          <w:b/>
          <w:sz w:val="28"/>
          <w:szCs w:val="28"/>
        </w:rPr>
        <w:t xml:space="preserve"> 50, rue du Docteur Finlay</w:t>
      </w:r>
    </w:p>
    <w:p w14:paraId="3944CCD1" w14:textId="77777777" w:rsidR="009622AE" w:rsidRPr="005C2C5E" w:rsidRDefault="009622AE" w:rsidP="009622AE">
      <w:pPr>
        <w:pStyle w:val="Standard"/>
        <w:spacing w:after="0" w:line="240" w:lineRule="auto"/>
        <w:ind w:left="1134"/>
        <w:jc w:val="center"/>
        <w:rPr>
          <w:rFonts w:ascii="Arial" w:hAnsi="Arial" w:cs="Arial"/>
          <w:b/>
          <w:sz w:val="28"/>
          <w:szCs w:val="28"/>
        </w:rPr>
      </w:pPr>
      <w:r w:rsidRPr="005C2C5E">
        <w:rPr>
          <w:rFonts w:ascii="Arial" w:hAnsi="Arial" w:cs="Arial"/>
          <w:b/>
          <w:sz w:val="28"/>
          <w:szCs w:val="28"/>
        </w:rPr>
        <w:t>75750 PARIS Cedex 15</w:t>
      </w:r>
    </w:p>
    <w:p w14:paraId="1F722EE4" w14:textId="77777777" w:rsidR="009622AE" w:rsidRDefault="009622AE" w:rsidP="009622AE">
      <w:pPr>
        <w:ind w:right="-2"/>
        <w:rPr>
          <w:sz w:val="16"/>
        </w:rPr>
      </w:pPr>
    </w:p>
    <w:p w14:paraId="34B14528" w14:textId="77777777" w:rsidR="00E31273" w:rsidRPr="003E73D5" w:rsidRDefault="00E31273" w:rsidP="00691747">
      <w:pPr>
        <w:jc w:val="center"/>
        <w:rPr>
          <w:b/>
          <w:smallCaps/>
          <w:spacing w:val="40"/>
          <w:sz w:val="22"/>
          <w:szCs w:val="22"/>
        </w:rPr>
      </w:pPr>
    </w:p>
    <w:p w14:paraId="0FB6DA63" w14:textId="77777777" w:rsidR="00E31273" w:rsidRPr="003E73D5" w:rsidRDefault="00E31273" w:rsidP="00691747">
      <w:pPr>
        <w:jc w:val="center"/>
        <w:rPr>
          <w:b/>
          <w:smallCaps/>
          <w:spacing w:val="40"/>
          <w:sz w:val="22"/>
          <w:szCs w:val="22"/>
        </w:rPr>
      </w:pPr>
    </w:p>
    <w:p w14:paraId="74E4CD0C" w14:textId="77777777" w:rsidR="00E31273" w:rsidRPr="003E73D5" w:rsidRDefault="00E31273" w:rsidP="00691747">
      <w:pPr>
        <w:jc w:val="center"/>
        <w:rPr>
          <w:b/>
          <w:smallCaps/>
          <w:sz w:val="22"/>
          <w:szCs w:val="22"/>
        </w:rPr>
      </w:pPr>
      <w:r w:rsidRPr="003E73D5">
        <w:rPr>
          <w:b/>
          <w:smallCaps/>
          <w:sz w:val="22"/>
          <w:szCs w:val="22"/>
        </w:rPr>
        <w:t xml:space="preserve">OBJET DE LA PROCEDURE </w:t>
      </w:r>
    </w:p>
    <w:p w14:paraId="089B3156" w14:textId="7658CED3" w:rsidR="002606B5" w:rsidRDefault="009622AE" w:rsidP="00691747">
      <w:pPr>
        <w:jc w:val="center"/>
        <w:rPr>
          <w:b/>
          <w:smallCaps/>
          <w:sz w:val="32"/>
        </w:rPr>
      </w:pPr>
      <w:r>
        <w:rPr>
          <w:b/>
          <w:noProof/>
          <w:sz w:val="28"/>
          <w:szCs w:val="28"/>
        </w:rPr>
        <w:drawing>
          <wp:anchor distT="0" distB="0" distL="114935" distR="114935" simplePos="0" relativeHeight="251659264" behindDoc="0" locked="0" layoutInCell="1" allowOverlap="1" wp14:anchorId="2701744D" wp14:editId="6378B5F3">
            <wp:simplePos x="0" y="0"/>
            <wp:positionH relativeFrom="column">
              <wp:posOffset>-291465</wp:posOffset>
            </wp:positionH>
            <wp:positionV relativeFrom="paragraph">
              <wp:posOffset>298450</wp:posOffset>
            </wp:positionV>
            <wp:extent cx="687070" cy="1121410"/>
            <wp:effectExtent l="0" t="0" r="0" b="2540"/>
            <wp:wrapNone/>
            <wp:docPr id="2123886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070" cy="11214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4C059FA" w14:textId="6B9AB5A5" w:rsidR="00E31273" w:rsidRDefault="00E31273" w:rsidP="003E73D5">
      <w:pPr>
        <w:jc w:val="center"/>
        <w:rPr>
          <w:b/>
          <w:smallCaps/>
          <w:spacing w:val="40"/>
          <w:sz w:val="28"/>
          <w:szCs w:val="28"/>
        </w:rPr>
      </w:pPr>
    </w:p>
    <w:tbl>
      <w:tblPr>
        <w:tblW w:w="0" w:type="auto"/>
        <w:tblInd w:w="1111" w:type="dxa"/>
        <w:tblBorders>
          <w:top w:val="double" w:sz="6" w:space="0" w:color="auto"/>
          <w:left w:val="double" w:sz="6" w:space="0" w:color="auto"/>
          <w:bottom w:val="single" w:sz="18" w:space="0" w:color="auto"/>
          <w:right w:val="double" w:sz="6" w:space="0" w:color="auto"/>
        </w:tblBorders>
        <w:tblLayout w:type="fixed"/>
        <w:tblCellMar>
          <w:left w:w="70" w:type="dxa"/>
          <w:right w:w="70" w:type="dxa"/>
        </w:tblCellMar>
        <w:tblLook w:val="0000" w:firstRow="0" w:lastRow="0" w:firstColumn="0" w:lastColumn="0" w:noHBand="0" w:noVBand="0"/>
      </w:tblPr>
      <w:tblGrid>
        <w:gridCol w:w="8647"/>
      </w:tblGrid>
      <w:tr w:rsidR="0076058E" w:rsidRPr="003503E3" w14:paraId="5907EA8E" w14:textId="77777777" w:rsidTr="00791F4D">
        <w:tc>
          <w:tcPr>
            <w:tcW w:w="8647" w:type="dxa"/>
            <w:shd w:val="clear" w:color="auto" w:fill="auto"/>
          </w:tcPr>
          <w:p w14:paraId="2248AC55" w14:textId="26812330" w:rsidR="004C0E59" w:rsidRPr="00791F4D" w:rsidRDefault="0076058E" w:rsidP="00791F4D">
            <w:pPr>
              <w:spacing w:before="240" w:after="240"/>
              <w:jc w:val="center"/>
              <w:rPr>
                <w:b/>
                <w:color w:val="002060"/>
                <w:sz w:val="28"/>
                <w:szCs w:val="28"/>
              </w:rPr>
            </w:pPr>
            <w:r w:rsidRPr="00791F4D">
              <w:rPr>
                <w:b/>
                <w:color w:val="002060"/>
                <w:sz w:val="32"/>
                <w:szCs w:val="32"/>
              </w:rPr>
              <w:t>Accord</w:t>
            </w:r>
            <w:r w:rsidR="004C0E59" w:rsidRPr="00791F4D">
              <w:rPr>
                <w:b/>
                <w:color w:val="002060"/>
                <w:sz w:val="32"/>
                <w:szCs w:val="32"/>
              </w:rPr>
              <w:t>s</w:t>
            </w:r>
            <w:r w:rsidR="009622AE">
              <w:rPr>
                <w:b/>
                <w:color w:val="002060"/>
                <w:sz w:val="32"/>
                <w:szCs w:val="32"/>
              </w:rPr>
              <w:t>-</w:t>
            </w:r>
            <w:r w:rsidRPr="00791F4D">
              <w:rPr>
                <w:b/>
                <w:color w:val="002060"/>
                <w:sz w:val="32"/>
                <w:szCs w:val="32"/>
              </w:rPr>
              <w:t>cadre</w:t>
            </w:r>
            <w:r w:rsidR="009622AE">
              <w:rPr>
                <w:b/>
                <w:color w:val="002060"/>
                <w:sz w:val="32"/>
                <w:szCs w:val="32"/>
              </w:rPr>
              <w:t>s</w:t>
            </w:r>
            <w:r w:rsidRPr="00791F4D">
              <w:rPr>
                <w:b/>
                <w:color w:val="002060"/>
                <w:sz w:val="32"/>
                <w:szCs w:val="32"/>
              </w:rPr>
              <w:t xml:space="preserve"> relatif </w:t>
            </w:r>
            <w:r w:rsidR="004C0E59" w:rsidRPr="00791F4D">
              <w:rPr>
                <w:b/>
                <w:color w:val="002060"/>
                <w:sz w:val="32"/>
                <w:szCs w:val="32"/>
              </w:rPr>
              <w:t xml:space="preserve">à la maintenance des appareils de levage de la Caisse d’allocations familiales de Paris </w:t>
            </w:r>
          </w:p>
        </w:tc>
      </w:tr>
    </w:tbl>
    <w:p w14:paraId="1FBE33D6" w14:textId="77777777" w:rsidR="0076058E" w:rsidRDefault="0076058E" w:rsidP="003E73D5">
      <w:pPr>
        <w:jc w:val="center"/>
        <w:rPr>
          <w:b/>
          <w:smallCaps/>
          <w:spacing w:val="40"/>
          <w:sz w:val="28"/>
          <w:szCs w:val="28"/>
        </w:rPr>
      </w:pPr>
    </w:p>
    <w:p w14:paraId="56BB9C6B" w14:textId="1300075A" w:rsidR="009622AE" w:rsidRDefault="009622AE" w:rsidP="009622AE">
      <w:pPr>
        <w:pStyle w:val="Standard"/>
        <w:spacing w:after="0" w:line="240" w:lineRule="auto"/>
        <w:ind w:left="1276" w:right="-2"/>
        <w:jc w:val="center"/>
        <w:rPr>
          <w:rFonts w:ascii="Arial" w:hAnsi="Arial" w:cs="Arial"/>
          <w:b/>
          <w:sz w:val="28"/>
          <w:szCs w:val="28"/>
        </w:rPr>
      </w:pPr>
      <w:r>
        <w:rPr>
          <w:rFonts w:ascii="Arial" w:hAnsi="Arial" w:cs="Arial"/>
          <w:b/>
          <w:sz w:val="28"/>
          <w:szCs w:val="28"/>
        </w:rPr>
        <w:t>ACCORD</w:t>
      </w:r>
      <w:r w:rsidR="00A04AD3">
        <w:rPr>
          <w:rFonts w:ascii="Arial" w:hAnsi="Arial" w:cs="Arial"/>
          <w:b/>
          <w:sz w:val="28"/>
          <w:szCs w:val="28"/>
        </w:rPr>
        <w:t>S-CA</w:t>
      </w:r>
      <w:r>
        <w:rPr>
          <w:rFonts w:ascii="Arial" w:hAnsi="Arial" w:cs="Arial"/>
          <w:b/>
          <w:sz w:val="28"/>
          <w:szCs w:val="28"/>
        </w:rPr>
        <w:t>DRE</w:t>
      </w:r>
      <w:r w:rsidR="00A04AD3">
        <w:rPr>
          <w:rFonts w:ascii="Arial" w:hAnsi="Arial" w:cs="Arial"/>
          <w:b/>
          <w:sz w:val="28"/>
          <w:szCs w:val="28"/>
        </w:rPr>
        <w:t xml:space="preserve">S </w:t>
      </w:r>
      <w:r>
        <w:rPr>
          <w:rFonts w:ascii="Arial" w:hAnsi="Arial" w:cs="Arial"/>
          <w:b/>
          <w:sz w:val="28"/>
          <w:szCs w:val="28"/>
        </w:rPr>
        <w:t>DE SERVICES</w:t>
      </w:r>
    </w:p>
    <w:p w14:paraId="766CA1F7" w14:textId="77777777" w:rsidR="009622AE" w:rsidRDefault="009622AE" w:rsidP="009622AE">
      <w:pPr>
        <w:pStyle w:val="Standard"/>
        <w:spacing w:after="0" w:line="240" w:lineRule="auto"/>
        <w:ind w:left="1134" w:right="-2"/>
        <w:jc w:val="center"/>
        <w:rPr>
          <w:rFonts w:ascii="Arial" w:hAnsi="Arial" w:cs="Arial"/>
          <w:b/>
          <w:sz w:val="28"/>
          <w:szCs w:val="28"/>
        </w:rPr>
      </w:pPr>
    </w:p>
    <w:p w14:paraId="408E6C8D" w14:textId="77777777" w:rsidR="009622AE" w:rsidRDefault="009622AE" w:rsidP="009622AE">
      <w:pPr>
        <w:pStyle w:val="Standard"/>
        <w:spacing w:after="0" w:line="240" w:lineRule="auto"/>
        <w:ind w:left="1276" w:right="-2"/>
        <w:jc w:val="center"/>
        <w:rPr>
          <w:rFonts w:ascii="Arial" w:hAnsi="Arial" w:cs="Arial"/>
          <w:b/>
          <w:caps/>
          <w:sz w:val="28"/>
          <w:szCs w:val="28"/>
        </w:rPr>
      </w:pPr>
      <w:r>
        <w:rPr>
          <w:rFonts w:ascii="Arial" w:hAnsi="Arial" w:cs="Arial"/>
          <w:b/>
          <w:caps/>
          <w:sz w:val="28"/>
          <w:szCs w:val="28"/>
        </w:rPr>
        <w:t>REGLEMENT DE LA CONSULTATION</w:t>
      </w:r>
    </w:p>
    <w:p w14:paraId="32E745C0" w14:textId="77777777" w:rsidR="009622AE" w:rsidRDefault="009622AE" w:rsidP="009622AE">
      <w:pPr>
        <w:pStyle w:val="Standard"/>
        <w:spacing w:after="0" w:line="240" w:lineRule="auto"/>
        <w:ind w:left="1134" w:right="-2"/>
        <w:jc w:val="center"/>
        <w:rPr>
          <w:rFonts w:ascii="Arial" w:hAnsi="Arial" w:cs="Arial"/>
          <w:sz w:val="28"/>
          <w:szCs w:val="28"/>
        </w:rPr>
      </w:pPr>
    </w:p>
    <w:p w14:paraId="6D6B9922" w14:textId="02433755" w:rsidR="009622AE" w:rsidRDefault="009622AE" w:rsidP="009622AE">
      <w:pPr>
        <w:pStyle w:val="Standard"/>
        <w:spacing w:after="0" w:line="240" w:lineRule="auto"/>
        <w:ind w:left="1276" w:right="-2"/>
        <w:jc w:val="center"/>
        <w:rPr>
          <w:rFonts w:ascii="Arial" w:hAnsi="Arial" w:cs="Arial"/>
          <w:sz w:val="28"/>
          <w:szCs w:val="28"/>
        </w:rPr>
      </w:pPr>
      <w:r>
        <w:rPr>
          <w:rFonts w:ascii="Arial" w:hAnsi="Arial" w:cs="Arial"/>
          <w:b/>
          <w:caps/>
          <w:sz w:val="28"/>
          <w:szCs w:val="28"/>
        </w:rPr>
        <w:t>(AOO 01</w:t>
      </w:r>
      <w:r w:rsidR="005848F7">
        <w:rPr>
          <w:rFonts w:ascii="Arial" w:hAnsi="Arial" w:cs="Arial"/>
          <w:b/>
          <w:caps/>
          <w:sz w:val="28"/>
          <w:szCs w:val="28"/>
        </w:rPr>
        <w:t>-</w:t>
      </w:r>
      <w:r>
        <w:rPr>
          <w:rFonts w:ascii="Arial" w:hAnsi="Arial" w:cs="Arial"/>
          <w:b/>
          <w:caps/>
          <w:sz w:val="28"/>
          <w:szCs w:val="28"/>
        </w:rPr>
        <w:t>2026 – RC)</w:t>
      </w:r>
    </w:p>
    <w:p w14:paraId="4244714E" w14:textId="77777777" w:rsidR="009622AE" w:rsidRDefault="009622AE" w:rsidP="003E73D5">
      <w:pPr>
        <w:jc w:val="center"/>
        <w:rPr>
          <w:b/>
          <w:smallCaps/>
          <w:spacing w:val="40"/>
          <w:sz w:val="28"/>
          <w:szCs w:val="28"/>
        </w:rPr>
      </w:pPr>
    </w:p>
    <w:p w14:paraId="5ED761F2" w14:textId="77777777" w:rsidR="00E31273" w:rsidRPr="008E5A0A" w:rsidRDefault="00E31273" w:rsidP="00691747">
      <w:pPr>
        <w:jc w:val="center"/>
        <w:rPr>
          <w:b/>
          <w:smallCaps/>
          <w:spacing w:val="40"/>
          <w:sz w:val="22"/>
        </w:rPr>
      </w:pPr>
    </w:p>
    <w:p w14:paraId="07D56C84" w14:textId="77777777" w:rsidR="00E31273" w:rsidRDefault="00E31273" w:rsidP="00691747">
      <w:pPr>
        <w:jc w:val="center"/>
        <w:rPr>
          <w:b/>
          <w:smallCaps/>
          <w:spacing w:val="40"/>
          <w:sz w:val="22"/>
        </w:rPr>
      </w:pPr>
    </w:p>
    <w:p w14:paraId="21B0B123" w14:textId="77777777" w:rsidR="003E73D5" w:rsidRDefault="003E73D5" w:rsidP="00691747">
      <w:pPr>
        <w:jc w:val="center"/>
        <w:rPr>
          <w:b/>
          <w:smallCaps/>
          <w:spacing w:val="40"/>
          <w:sz w:val="22"/>
        </w:rPr>
      </w:pPr>
    </w:p>
    <w:p w14:paraId="12885380" w14:textId="77777777" w:rsidR="003E73D5" w:rsidRDefault="003E73D5" w:rsidP="00691747">
      <w:pPr>
        <w:jc w:val="center"/>
        <w:rPr>
          <w:b/>
          <w:smallCaps/>
          <w:spacing w:val="40"/>
          <w:sz w:val="22"/>
        </w:rPr>
      </w:pPr>
    </w:p>
    <w:p w14:paraId="12F8096E" w14:textId="77777777" w:rsidR="003E73D5" w:rsidRPr="008E5A0A" w:rsidRDefault="003E73D5" w:rsidP="00691747">
      <w:pPr>
        <w:jc w:val="center"/>
        <w:rPr>
          <w:b/>
          <w:smallCaps/>
          <w:spacing w:val="40"/>
          <w:sz w:val="22"/>
        </w:rPr>
      </w:pPr>
    </w:p>
    <w:p w14:paraId="508E6FB7" w14:textId="77777777" w:rsidR="00E31273" w:rsidRPr="00791F4D" w:rsidRDefault="00E31273" w:rsidP="00691747">
      <w:pPr>
        <w:jc w:val="center"/>
        <w:rPr>
          <w:b/>
          <w:smallCaps/>
          <w:color w:val="002060"/>
          <w:sz w:val="28"/>
          <w:szCs w:val="18"/>
        </w:rPr>
      </w:pPr>
      <w:r w:rsidRPr="00791F4D">
        <w:rPr>
          <w:b/>
          <w:smallCaps/>
          <w:color w:val="002060"/>
          <w:sz w:val="28"/>
          <w:szCs w:val="18"/>
        </w:rPr>
        <w:t>DATE LIMITE DE REMISE DES OFFRES :</w:t>
      </w:r>
    </w:p>
    <w:p w14:paraId="0360A683" w14:textId="77777777" w:rsidR="00E31273" w:rsidRPr="003E73D5" w:rsidRDefault="00E31273" w:rsidP="00691747">
      <w:pPr>
        <w:jc w:val="center"/>
        <w:rPr>
          <w:b/>
          <w:smallCaps/>
          <w:color w:val="C0504D" w:themeColor="accent2"/>
          <w:spacing w:val="40"/>
          <w:sz w:val="22"/>
        </w:rPr>
      </w:pPr>
    </w:p>
    <w:p w14:paraId="2DE099B3" w14:textId="51163FCF" w:rsidR="00C5256D" w:rsidRDefault="00472FC3" w:rsidP="00691747">
      <w:pPr>
        <w:jc w:val="center"/>
        <w:rPr>
          <w:b/>
          <w:color w:val="C0504D" w:themeColor="accent2"/>
          <w:sz w:val="32"/>
          <w:szCs w:val="32"/>
        </w:rPr>
      </w:pPr>
      <w:r>
        <w:rPr>
          <w:b/>
          <w:color w:val="C0504D" w:themeColor="accent2"/>
          <w:sz w:val="32"/>
          <w:szCs w:val="32"/>
        </w:rPr>
        <w:t>LUNDI 16</w:t>
      </w:r>
      <w:r w:rsidR="005848F7">
        <w:rPr>
          <w:b/>
          <w:color w:val="C0504D" w:themeColor="accent2"/>
          <w:sz w:val="32"/>
          <w:szCs w:val="32"/>
        </w:rPr>
        <w:t xml:space="preserve"> FEVRIER 2026</w:t>
      </w:r>
      <w:r w:rsidR="00783560">
        <w:rPr>
          <w:b/>
          <w:color w:val="C0504D" w:themeColor="accent2"/>
          <w:sz w:val="32"/>
          <w:szCs w:val="32"/>
        </w:rPr>
        <w:t xml:space="preserve"> </w:t>
      </w:r>
      <w:r w:rsidR="00234059" w:rsidRPr="003E73D5">
        <w:rPr>
          <w:b/>
          <w:color w:val="C0504D" w:themeColor="accent2"/>
          <w:sz w:val="32"/>
          <w:szCs w:val="32"/>
        </w:rPr>
        <w:t>à 1</w:t>
      </w:r>
      <w:r w:rsidR="003E73D5">
        <w:rPr>
          <w:b/>
          <w:color w:val="C0504D" w:themeColor="accent2"/>
          <w:sz w:val="32"/>
          <w:szCs w:val="32"/>
        </w:rPr>
        <w:t>1</w:t>
      </w:r>
      <w:r w:rsidR="00234059" w:rsidRPr="003E73D5">
        <w:rPr>
          <w:b/>
          <w:color w:val="C0504D" w:themeColor="accent2"/>
          <w:sz w:val="32"/>
          <w:szCs w:val="32"/>
        </w:rPr>
        <w:t xml:space="preserve"> heures</w:t>
      </w:r>
    </w:p>
    <w:p w14:paraId="1C754504" w14:textId="77777777" w:rsidR="00C5256D" w:rsidRPr="00A04AD3" w:rsidRDefault="00C5256D" w:rsidP="00691747">
      <w:pPr>
        <w:jc w:val="center"/>
        <w:rPr>
          <w:b/>
          <w:color w:val="00B050"/>
          <w:sz w:val="32"/>
          <w:szCs w:val="32"/>
        </w:rPr>
      </w:pPr>
    </w:p>
    <w:p w14:paraId="59E56DE3" w14:textId="5DA5B534" w:rsidR="009108B9" w:rsidRPr="00A04AD3" w:rsidRDefault="009108B9" w:rsidP="009108B9">
      <w:pPr>
        <w:pStyle w:val="Corpsdetexte"/>
        <w:ind w:left="709" w:right="-1"/>
        <w:jc w:val="center"/>
        <w:rPr>
          <w:rFonts w:ascii="Optima" w:hAnsi="Optima"/>
          <w:b/>
          <w:iCs/>
          <w:color w:val="00B050"/>
        </w:rPr>
      </w:pPr>
      <w:r w:rsidRPr="00A04AD3">
        <w:rPr>
          <w:rFonts w:ascii="Optima" w:hAnsi="Optima"/>
          <w:b/>
          <w:iCs/>
          <w:color w:val="00B050"/>
        </w:rPr>
        <w:t>ATTENTION :</w:t>
      </w:r>
      <w:r w:rsidRPr="00A04AD3">
        <w:rPr>
          <w:rFonts w:ascii="Optima" w:hAnsi="Optima"/>
          <w:b/>
          <w:i/>
          <w:color w:val="00B050"/>
        </w:rPr>
        <w:t xml:space="preserve"> </w:t>
      </w:r>
      <w:r w:rsidRPr="00A04AD3">
        <w:rPr>
          <w:rFonts w:ascii="Optima" w:hAnsi="Optima"/>
          <w:b/>
          <w:iCs/>
          <w:color w:val="00B050"/>
        </w:rPr>
        <w:t xml:space="preserve">VISITE </w:t>
      </w:r>
      <w:r w:rsidR="00A04AD3" w:rsidRPr="00A04AD3">
        <w:rPr>
          <w:rFonts w:ascii="Optima" w:hAnsi="Optima"/>
          <w:b/>
          <w:iCs/>
          <w:color w:val="00B050"/>
        </w:rPr>
        <w:t>OBLIGATOIRE</w:t>
      </w:r>
      <w:r w:rsidRPr="00A04AD3">
        <w:rPr>
          <w:rFonts w:ascii="Optima" w:hAnsi="Optima"/>
          <w:b/>
          <w:iCs/>
          <w:color w:val="00B050"/>
        </w:rPr>
        <w:t xml:space="preserve"> SUR RENDEZ–VOUS (cf </w:t>
      </w:r>
      <w:r w:rsidR="003009A7" w:rsidRPr="00A04AD3">
        <w:rPr>
          <w:rFonts w:ascii="Optima" w:hAnsi="Optima"/>
          <w:b/>
          <w:iCs/>
          <w:color w:val="00B050"/>
        </w:rPr>
        <w:t xml:space="preserve">article </w:t>
      </w:r>
      <w:r w:rsidR="00A04AD3">
        <w:rPr>
          <w:rFonts w:ascii="Optima" w:hAnsi="Optima"/>
          <w:b/>
          <w:iCs/>
          <w:color w:val="00B050"/>
        </w:rPr>
        <w:t>8</w:t>
      </w:r>
      <w:r w:rsidR="003009A7" w:rsidRPr="00A04AD3">
        <w:rPr>
          <w:rFonts w:ascii="Optima" w:hAnsi="Optima"/>
          <w:b/>
          <w:iCs/>
          <w:color w:val="00B050"/>
        </w:rPr>
        <w:t xml:space="preserve"> – section V</w:t>
      </w:r>
      <w:r w:rsidR="005848F7" w:rsidRPr="00A04AD3">
        <w:rPr>
          <w:rFonts w:ascii="Optima" w:hAnsi="Optima"/>
          <w:b/>
          <w:iCs/>
          <w:color w:val="00B050"/>
        </w:rPr>
        <w:t>)</w:t>
      </w:r>
    </w:p>
    <w:p w14:paraId="51B58996" w14:textId="77777777" w:rsidR="00E31273" w:rsidRPr="003E73D5" w:rsidRDefault="00E31273" w:rsidP="00691747">
      <w:pPr>
        <w:jc w:val="center"/>
        <w:rPr>
          <w:b/>
          <w:smallCaps/>
          <w:color w:val="C0504D" w:themeColor="accent2"/>
          <w:spacing w:val="40"/>
          <w:sz w:val="22"/>
        </w:rPr>
      </w:pPr>
    </w:p>
    <w:p w14:paraId="3C6C1D74" w14:textId="77777777" w:rsidR="00E31273" w:rsidRPr="003E73D5" w:rsidRDefault="00E31273" w:rsidP="00691747">
      <w:pPr>
        <w:ind w:left="7088"/>
        <w:jc w:val="both"/>
        <w:rPr>
          <w:b/>
          <w:smallCaps/>
          <w:color w:val="C0504D" w:themeColor="accent2"/>
          <w:spacing w:val="40"/>
          <w:sz w:val="22"/>
        </w:rPr>
      </w:pPr>
    </w:p>
    <w:p w14:paraId="1AB2BC71" w14:textId="77777777" w:rsidR="00E31273" w:rsidRPr="008E5A0A" w:rsidRDefault="00E31273" w:rsidP="00691747">
      <w:pPr>
        <w:jc w:val="center"/>
        <w:rPr>
          <w:b/>
          <w:smallCaps/>
          <w:spacing w:val="40"/>
          <w:sz w:val="22"/>
        </w:rPr>
      </w:pPr>
    </w:p>
    <w:p w14:paraId="55F3F199" w14:textId="77777777" w:rsidR="00E31273" w:rsidRPr="008E5A0A" w:rsidRDefault="00E31273" w:rsidP="00691747">
      <w:pPr>
        <w:jc w:val="center"/>
        <w:rPr>
          <w:b/>
          <w:smallCaps/>
          <w:spacing w:val="40"/>
          <w:sz w:val="22"/>
        </w:rPr>
      </w:pPr>
    </w:p>
    <w:p w14:paraId="0A885D6B" w14:textId="77777777" w:rsidR="00791F4D" w:rsidRPr="00791F4D" w:rsidRDefault="00791F4D" w:rsidP="00791F4D">
      <w:pPr>
        <w:jc w:val="center"/>
        <w:rPr>
          <w:b/>
          <w:color w:val="4F81BD" w:themeColor="accent1"/>
          <w:sz w:val="32"/>
          <w:szCs w:val="32"/>
        </w:rPr>
      </w:pPr>
      <w:r w:rsidRPr="00791F4D">
        <w:rPr>
          <w:b/>
          <w:color w:val="4F81BD" w:themeColor="accent1"/>
          <w:sz w:val="32"/>
          <w:szCs w:val="32"/>
        </w:rPr>
        <w:t>PROCEDURE DEMATERIALISEE</w:t>
      </w:r>
    </w:p>
    <w:p w14:paraId="2C747563" w14:textId="77777777" w:rsidR="00E31273" w:rsidRPr="008E5A0A" w:rsidRDefault="00E31273" w:rsidP="00691747">
      <w:pPr>
        <w:jc w:val="center"/>
        <w:rPr>
          <w:b/>
          <w:smallCaps/>
          <w:spacing w:val="40"/>
          <w:sz w:val="22"/>
        </w:rPr>
      </w:pPr>
    </w:p>
    <w:p w14:paraId="0AC8348E" w14:textId="77777777" w:rsidR="00E31273" w:rsidRPr="008E5A0A" w:rsidRDefault="00E31273" w:rsidP="00691747">
      <w:pPr>
        <w:jc w:val="center"/>
        <w:rPr>
          <w:b/>
          <w:smallCaps/>
          <w:spacing w:val="40"/>
          <w:sz w:val="22"/>
        </w:rPr>
      </w:pPr>
    </w:p>
    <w:p w14:paraId="3D94DA0B" w14:textId="3D4BCE78" w:rsidR="00E31273" w:rsidRPr="008E5A0A" w:rsidRDefault="00E31273" w:rsidP="00691747">
      <w:pPr>
        <w:jc w:val="center"/>
        <w:rPr>
          <w:b/>
          <w:smallCaps/>
          <w:spacing w:val="40"/>
          <w:sz w:val="22"/>
        </w:rPr>
      </w:pPr>
    </w:p>
    <w:p w14:paraId="76FAB41F" w14:textId="77777777" w:rsidR="005848F7" w:rsidRDefault="005848F7">
      <w:pPr>
        <w:widowControl/>
        <w:rPr>
          <w:b/>
          <w:color w:val="4F81BD"/>
          <w:sz w:val="22"/>
          <w:szCs w:val="24"/>
        </w:rPr>
      </w:pPr>
      <w:r>
        <w:rPr>
          <w:b/>
          <w:color w:val="4F81BD"/>
          <w:sz w:val="22"/>
          <w:szCs w:val="24"/>
        </w:rPr>
        <w:br w:type="page"/>
      </w:r>
    </w:p>
    <w:p w14:paraId="54E44738" w14:textId="77777777" w:rsidR="005848F7" w:rsidRPr="00964D42" w:rsidRDefault="005848F7" w:rsidP="005848F7">
      <w:pPr>
        <w:ind w:right="-284"/>
        <w:jc w:val="center"/>
        <w:rPr>
          <w:b/>
          <w:color w:val="0070C0"/>
          <w:sz w:val="22"/>
        </w:rPr>
      </w:pPr>
      <w:r w:rsidRPr="00964D42">
        <w:rPr>
          <w:b/>
          <w:color w:val="0070C0"/>
          <w:sz w:val="22"/>
        </w:rPr>
        <w:lastRenderedPageBreak/>
        <w:t>PREAMBULES</w:t>
      </w:r>
    </w:p>
    <w:p w14:paraId="548D165F" w14:textId="77777777" w:rsidR="005848F7" w:rsidRPr="00964D42" w:rsidRDefault="005848F7" w:rsidP="005848F7">
      <w:pPr>
        <w:ind w:right="-284"/>
        <w:jc w:val="center"/>
        <w:rPr>
          <w:b/>
          <w:color w:val="0070C0"/>
          <w:sz w:val="22"/>
        </w:rPr>
      </w:pPr>
    </w:p>
    <w:p w14:paraId="43A00AFC" w14:textId="77777777" w:rsidR="005848F7" w:rsidRPr="00964D42" w:rsidRDefault="005848F7" w:rsidP="005848F7">
      <w:pPr>
        <w:ind w:right="-284"/>
        <w:jc w:val="center"/>
        <w:rPr>
          <w:b/>
          <w:color w:val="0070C0"/>
          <w:sz w:val="22"/>
        </w:rPr>
      </w:pPr>
    </w:p>
    <w:p w14:paraId="6DD24288" w14:textId="77777777" w:rsidR="005848F7" w:rsidRPr="00964D42" w:rsidRDefault="005848F7" w:rsidP="001B6E51">
      <w:pPr>
        <w:widowControl/>
        <w:numPr>
          <w:ilvl w:val="0"/>
          <w:numId w:val="21"/>
        </w:numPr>
        <w:suppressAutoHyphens/>
        <w:overflowPunct w:val="0"/>
        <w:autoSpaceDE w:val="0"/>
        <w:ind w:right="-284"/>
        <w:jc w:val="both"/>
        <w:rPr>
          <w:b/>
          <w:color w:val="0070C0"/>
          <w:sz w:val="22"/>
          <w:u w:val="single"/>
        </w:rPr>
      </w:pPr>
      <w:r w:rsidRPr="00964D42">
        <w:rPr>
          <w:b/>
          <w:color w:val="0070C0"/>
          <w:sz w:val="22"/>
          <w:u w:val="single"/>
        </w:rPr>
        <w:t>SUR LA PROCEDURE DEMATERIALISEE</w:t>
      </w:r>
    </w:p>
    <w:p w14:paraId="364F4535" w14:textId="77777777" w:rsidR="005848F7" w:rsidRPr="00964D42" w:rsidRDefault="005848F7" w:rsidP="005848F7">
      <w:pPr>
        <w:ind w:right="-284"/>
        <w:jc w:val="both"/>
        <w:rPr>
          <w:b/>
          <w:color w:val="0070C0"/>
          <w:sz w:val="22"/>
          <w:u w:val="single"/>
        </w:rPr>
      </w:pPr>
    </w:p>
    <w:p w14:paraId="1A1EC804" w14:textId="77777777" w:rsidR="005848F7" w:rsidRDefault="005848F7" w:rsidP="005848F7">
      <w:pPr>
        <w:ind w:right="-2"/>
        <w:jc w:val="both"/>
      </w:pPr>
      <w:r>
        <w:t xml:space="preserve">La présente procédure est totalement dématérialisée. </w:t>
      </w:r>
    </w:p>
    <w:p w14:paraId="29EBF90D" w14:textId="77777777" w:rsidR="005848F7" w:rsidRDefault="005848F7" w:rsidP="005848F7">
      <w:pPr>
        <w:ind w:right="-2"/>
        <w:jc w:val="both"/>
        <w:rPr>
          <w:bCs/>
        </w:rPr>
      </w:pPr>
      <w:r>
        <w:t xml:space="preserve">Il est fait une application des articles R2132-1 et suivants du code de la commande publique ainsi que de la réglementation suivante : </w:t>
      </w:r>
    </w:p>
    <w:p w14:paraId="5CBE3905" w14:textId="77777777" w:rsidR="005848F7" w:rsidRDefault="005848F7" w:rsidP="001B6E51">
      <w:pPr>
        <w:pStyle w:val="Paragraphedeliste"/>
        <w:widowControl/>
        <w:numPr>
          <w:ilvl w:val="0"/>
          <w:numId w:val="22"/>
        </w:numPr>
        <w:suppressAutoHyphens/>
        <w:ind w:left="993" w:right="-2"/>
        <w:jc w:val="both"/>
        <w:rPr>
          <w:bCs/>
        </w:rPr>
      </w:pPr>
      <w:r>
        <w:rPr>
          <w:bCs/>
        </w:rPr>
        <w:t>Arrêté du 22 mars 2019 relatif aux données essentielles dans la commande publique.</w:t>
      </w:r>
    </w:p>
    <w:p w14:paraId="089E51BB" w14:textId="77777777" w:rsidR="005848F7" w:rsidRDefault="005848F7" w:rsidP="001B6E51">
      <w:pPr>
        <w:pStyle w:val="Paragraphedeliste"/>
        <w:widowControl/>
        <w:numPr>
          <w:ilvl w:val="0"/>
          <w:numId w:val="22"/>
        </w:numPr>
        <w:suppressAutoHyphens/>
        <w:ind w:left="993" w:right="-2"/>
        <w:jc w:val="both"/>
        <w:rPr>
          <w:bCs/>
        </w:rPr>
      </w:pPr>
      <w:r>
        <w:rPr>
          <w:bCs/>
        </w:rPr>
        <w:t>Arrêté du 22 mars 2019 relatif aux fonctionnalités et exigences minimales des profils d'acheteurs.</w:t>
      </w:r>
    </w:p>
    <w:p w14:paraId="3CB22F67" w14:textId="77777777" w:rsidR="005848F7" w:rsidRDefault="005848F7" w:rsidP="001B6E51">
      <w:pPr>
        <w:pStyle w:val="Paragraphedeliste"/>
        <w:widowControl/>
        <w:numPr>
          <w:ilvl w:val="0"/>
          <w:numId w:val="22"/>
        </w:numPr>
        <w:suppressAutoHyphens/>
        <w:ind w:left="993" w:right="-2"/>
        <w:jc w:val="both"/>
      </w:pPr>
      <w:r>
        <w:rPr>
          <w:bCs/>
        </w:rPr>
        <w:t>Arrêté du 22 mars 2019 relatif à la signature électronique des contrats de la commande publique</w:t>
      </w:r>
      <w:bookmarkStart w:id="0" w:name="LEGIARTI000038321269"/>
      <w:bookmarkEnd w:id="0"/>
      <w:r>
        <w:t>.</w:t>
      </w:r>
    </w:p>
    <w:p w14:paraId="1AD14C4D" w14:textId="77777777" w:rsidR="005848F7" w:rsidRDefault="005848F7" w:rsidP="001B6E51">
      <w:pPr>
        <w:pStyle w:val="Paragraphedeliste"/>
        <w:widowControl/>
        <w:numPr>
          <w:ilvl w:val="0"/>
          <w:numId w:val="22"/>
        </w:numPr>
        <w:suppressAutoHyphens/>
        <w:ind w:left="993" w:right="-2"/>
        <w:jc w:val="both"/>
      </w:pPr>
      <w:r>
        <w:t>Arrêté du 22 mars 2019 fixant les modalités de mise à disposition des documents de la consultation et de la copie de sauvegarde.</w:t>
      </w:r>
    </w:p>
    <w:p w14:paraId="6A68DD31" w14:textId="77777777" w:rsidR="005848F7" w:rsidRDefault="005848F7" w:rsidP="001B6E51">
      <w:pPr>
        <w:pStyle w:val="Paragraphedeliste"/>
        <w:widowControl/>
        <w:numPr>
          <w:ilvl w:val="0"/>
          <w:numId w:val="22"/>
        </w:numPr>
        <w:suppressAutoHyphens/>
        <w:ind w:left="993" w:right="-2"/>
        <w:jc w:val="both"/>
      </w:pPr>
      <w:r>
        <w:t>Arrêté du 22 mars 2019 relatif aux exigences minimales des moyens de communication électronique utilisés dans la commande publique.</w:t>
      </w:r>
    </w:p>
    <w:p w14:paraId="53FA9BFB" w14:textId="77777777" w:rsidR="005848F7" w:rsidRDefault="005848F7" w:rsidP="005848F7">
      <w:pPr>
        <w:ind w:right="-2"/>
        <w:jc w:val="both"/>
      </w:pPr>
    </w:p>
    <w:p w14:paraId="503EDDB3" w14:textId="77777777" w:rsidR="005848F7" w:rsidRDefault="005848F7" w:rsidP="005848F7">
      <w:pPr>
        <w:ind w:right="-2"/>
        <w:jc w:val="both"/>
      </w:pPr>
      <w:r>
        <w:t xml:space="preserve">Ainsi, </w:t>
      </w:r>
    </w:p>
    <w:p w14:paraId="16CBFCFD" w14:textId="77777777" w:rsidR="005848F7" w:rsidRDefault="005848F7" w:rsidP="001B6E51">
      <w:pPr>
        <w:pStyle w:val="Paragraphedeliste"/>
        <w:widowControl/>
        <w:numPr>
          <w:ilvl w:val="0"/>
          <w:numId w:val="22"/>
        </w:numPr>
        <w:suppressAutoHyphens/>
        <w:ind w:left="993" w:right="-2"/>
        <w:jc w:val="both"/>
      </w:pPr>
      <w:r>
        <w:t>les communications et les échanges d'informations effectués pour la présente procédure sont effectués par voie électronique.</w:t>
      </w:r>
    </w:p>
    <w:p w14:paraId="2AB52B09" w14:textId="77777777" w:rsidR="005848F7" w:rsidRDefault="005848F7" w:rsidP="001B6E51">
      <w:pPr>
        <w:pStyle w:val="Paragraphedeliste"/>
        <w:widowControl/>
        <w:numPr>
          <w:ilvl w:val="0"/>
          <w:numId w:val="22"/>
        </w:numPr>
        <w:suppressAutoHyphens/>
        <w:ind w:left="993" w:right="-2"/>
        <w:jc w:val="both"/>
      </w:pPr>
      <w:r>
        <w:t>la Caf de Paris impose la transmission des candidatures et des offres par voie électronique.</w:t>
      </w:r>
    </w:p>
    <w:p w14:paraId="0340C9CC" w14:textId="77777777" w:rsidR="005848F7" w:rsidRDefault="005848F7" w:rsidP="001B6E51">
      <w:pPr>
        <w:pStyle w:val="Paragraphedeliste"/>
        <w:widowControl/>
        <w:numPr>
          <w:ilvl w:val="0"/>
          <w:numId w:val="22"/>
        </w:numPr>
        <w:suppressAutoHyphens/>
        <w:ind w:left="993" w:right="-2"/>
        <w:jc w:val="both"/>
      </w:pPr>
      <w:r>
        <w:t>Toutes les communications et tous les échanges d'informations sont effectués par des moyens de communication électronique à savoir :</w:t>
      </w:r>
    </w:p>
    <w:p w14:paraId="678A3C32" w14:textId="77777777" w:rsidR="005848F7" w:rsidRPr="001E3551" w:rsidRDefault="005848F7" w:rsidP="001B6E51">
      <w:pPr>
        <w:pStyle w:val="Paragraphedeliste"/>
        <w:widowControl/>
        <w:numPr>
          <w:ilvl w:val="0"/>
          <w:numId w:val="24"/>
        </w:numPr>
        <w:ind w:left="993" w:right="-284"/>
        <w:jc w:val="both"/>
      </w:pPr>
      <w:r>
        <w:t>O</w:t>
      </w:r>
      <w:r w:rsidRPr="002F78D5">
        <w:rPr>
          <w:rFonts w:hint="eastAsia"/>
        </w:rPr>
        <w:t xml:space="preserve">bligatoirement la plate-forme PLACE, plate-forme des </w:t>
      </w:r>
      <w:r>
        <w:t xml:space="preserve">marchés </w:t>
      </w:r>
      <w:r w:rsidRPr="002F78D5">
        <w:rPr>
          <w:rFonts w:hint="eastAsia"/>
        </w:rPr>
        <w:t xml:space="preserve">publics de l’Etat, </w:t>
      </w:r>
      <w:r w:rsidRPr="002F78D5">
        <w:t>pour</w:t>
      </w:r>
      <w:r w:rsidRPr="001E3551">
        <w:t xml:space="preserve"> :</w:t>
      </w:r>
    </w:p>
    <w:p w14:paraId="3D3446FF" w14:textId="77777777" w:rsidR="005848F7" w:rsidRDefault="005848F7" w:rsidP="001B6E51">
      <w:pPr>
        <w:widowControl/>
        <w:numPr>
          <w:ilvl w:val="0"/>
          <w:numId w:val="20"/>
        </w:numPr>
        <w:suppressAutoHyphens/>
        <w:ind w:left="1418" w:right="-2"/>
        <w:jc w:val="both"/>
      </w:pPr>
      <w:r>
        <w:t>les retraits de dossier de consultation et les dépôts de candidatures et d’offres ;</w:t>
      </w:r>
    </w:p>
    <w:p w14:paraId="199486A5" w14:textId="77777777" w:rsidR="005848F7" w:rsidRDefault="005848F7" w:rsidP="001B6E51">
      <w:pPr>
        <w:widowControl/>
        <w:numPr>
          <w:ilvl w:val="0"/>
          <w:numId w:val="20"/>
        </w:numPr>
        <w:suppressAutoHyphens/>
        <w:ind w:left="1418" w:right="-2"/>
        <w:jc w:val="both"/>
      </w:pPr>
      <w:r>
        <w:t>les questions/réponses pendant la phase de dépôt des plis.</w:t>
      </w:r>
    </w:p>
    <w:p w14:paraId="71FE31E5" w14:textId="77777777" w:rsidR="005848F7" w:rsidRDefault="005848F7" w:rsidP="001B6E51">
      <w:pPr>
        <w:widowControl/>
        <w:numPr>
          <w:ilvl w:val="0"/>
          <w:numId w:val="20"/>
        </w:numPr>
        <w:suppressAutoHyphens/>
        <w:ind w:left="1418" w:right="-2"/>
        <w:jc w:val="both"/>
      </w:pPr>
      <w:r>
        <w:t xml:space="preserve">Par la plate-forme ou par courriel pour le reste des évènements de procédure comme : </w:t>
      </w:r>
    </w:p>
    <w:p w14:paraId="3FCD02BF" w14:textId="77777777" w:rsidR="005848F7" w:rsidRDefault="005848F7" w:rsidP="001B6E51">
      <w:pPr>
        <w:widowControl/>
        <w:numPr>
          <w:ilvl w:val="2"/>
          <w:numId w:val="23"/>
        </w:numPr>
        <w:suppressAutoHyphens/>
        <w:ind w:right="-2"/>
        <w:jc w:val="both"/>
      </w:pPr>
      <w:r>
        <w:t>les notifications des lettres de rejet ou de pré-attribution ;</w:t>
      </w:r>
    </w:p>
    <w:p w14:paraId="36EF2A3C" w14:textId="77777777" w:rsidR="005848F7" w:rsidRDefault="005848F7" w:rsidP="001B6E51">
      <w:pPr>
        <w:widowControl/>
        <w:numPr>
          <w:ilvl w:val="2"/>
          <w:numId w:val="23"/>
        </w:numPr>
        <w:suppressAutoHyphens/>
        <w:ind w:right="-2"/>
        <w:jc w:val="both"/>
      </w:pPr>
      <w:r>
        <w:t>les notifications d’attribution ;</w:t>
      </w:r>
    </w:p>
    <w:p w14:paraId="10341944" w14:textId="77777777" w:rsidR="005848F7" w:rsidRDefault="005848F7" w:rsidP="001B6E51">
      <w:pPr>
        <w:widowControl/>
        <w:numPr>
          <w:ilvl w:val="2"/>
          <w:numId w:val="23"/>
        </w:numPr>
        <w:suppressAutoHyphens/>
        <w:ind w:right="-2"/>
        <w:jc w:val="both"/>
      </w:pPr>
      <w:r>
        <w:t xml:space="preserve">les transmissions de documents administratifs ; </w:t>
      </w:r>
    </w:p>
    <w:p w14:paraId="39B9F489" w14:textId="77777777" w:rsidR="005848F7" w:rsidRDefault="005848F7" w:rsidP="001B6E51">
      <w:pPr>
        <w:widowControl/>
        <w:numPr>
          <w:ilvl w:val="2"/>
          <w:numId w:val="23"/>
        </w:numPr>
        <w:suppressAutoHyphens/>
        <w:ind w:right="-2"/>
        <w:jc w:val="both"/>
      </w:pPr>
      <w:r>
        <w:t xml:space="preserve">les signatures de documents après attribution, etc. </w:t>
      </w:r>
    </w:p>
    <w:p w14:paraId="2DE6F367" w14:textId="77777777" w:rsidR="005848F7" w:rsidRDefault="005848F7" w:rsidP="005848F7">
      <w:pPr>
        <w:ind w:left="1418" w:right="-2"/>
        <w:jc w:val="both"/>
      </w:pPr>
    </w:p>
    <w:p w14:paraId="101482C6" w14:textId="77777777" w:rsidR="005848F7" w:rsidRDefault="005848F7" w:rsidP="005848F7">
      <w:pPr>
        <w:ind w:right="-2"/>
        <w:jc w:val="both"/>
      </w:pPr>
      <w:r>
        <w:t>Au moment de l’attribution, le candidat doit obligatoirement être détenteur d’un certificat de signature électronique répondant aux exigences de l’arrêté du 22 mars 2019 relatif à la signature électronique dans la commande publique.</w:t>
      </w:r>
    </w:p>
    <w:p w14:paraId="7DE99CEC" w14:textId="77777777" w:rsidR="005848F7" w:rsidRDefault="005848F7" w:rsidP="005848F7">
      <w:pPr>
        <w:ind w:left="567" w:right="-2"/>
        <w:jc w:val="both"/>
      </w:pPr>
    </w:p>
    <w:p w14:paraId="06361661" w14:textId="77777777" w:rsidR="005848F7" w:rsidRDefault="005848F7" w:rsidP="005848F7">
      <w:pPr>
        <w:tabs>
          <w:tab w:val="left" w:pos="7866"/>
        </w:tabs>
        <w:ind w:right="-2"/>
        <w:jc w:val="both"/>
      </w:pPr>
      <w:r>
        <w:t>Les conditions sont explicitées au dernier article du règlement de la consultation.</w:t>
      </w:r>
      <w:r>
        <w:tab/>
      </w:r>
    </w:p>
    <w:p w14:paraId="64053877" w14:textId="77777777" w:rsidR="005848F7" w:rsidRDefault="005848F7" w:rsidP="005848F7">
      <w:pPr>
        <w:tabs>
          <w:tab w:val="left" w:pos="7866"/>
        </w:tabs>
        <w:ind w:right="-2"/>
        <w:jc w:val="both"/>
      </w:pPr>
    </w:p>
    <w:p w14:paraId="37541408" w14:textId="77777777" w:rsidR="005848F7" w:rsidRPr="00A04AD3" w:rsidRDefault="005848F7" w:rsidP="00A04AD3">
      <w:pPr>
        <w:widowControl/>
        <w:numPr>
          <w:ilvl w:val="0"/>
          <w:numId w:val="21"/>
        </w:numPr>
        <w:suppressAutoHyphens/>
        <w:overflowPunct w:val="0"/>
        <w:autoSpaceDE w:val="0"/>
        <w:ind w:right="-284"/>
        <w:jc w:val="both"/>
        <w:rPr>
          <w:b/>
          <w:color w:val="0070C0"/>
          <w:sz w:val="22"/>
          <w:u w:val="single"/>
        </w:rPr>
      </w:pPr>
      <w:r w:rsidRPr="00A04AD3">
        <w:rPr>
          <w:b/>
          <w:color w:val="0070C0"/>
          <w:sz w:val="22"/>
          <w:u w:val="single"/>
        </w:rPr>
        <w:t xml:space="preserve">AYANT VALEUR REGLEMENTAIRE </w:t>
      </w:r>
    </w:p>
    <w:p w14:paraId="2F9158D7" w14:textId="77777777" w:rsidR="005848F7" w:rsidRDefault="005848F7" w:rsidP="005848F7">
      <w:pPr>
        <w:pStyle w:val="Corpsdetexte"/>
        <w:ind w:left="567" w:right="-2"/>
        <w:rPr>
          <w:rFonts w:ascii="Arial" w:hAnsi="Arial"/>
          <w:b/>
          <w:color w:val="E36C0A"/>
          <w:sz w:val="20"/>
          <w:u w:val="single"/>
        </w:rPr>
      </w:pPr>
    </w:p>
    <w:p w14:paraId="7609F317" w14:textId="292681E0" w:rsidR="005848F7" w:rsidRPr="005848F7" w:rsidRDefault="005848F7" w:rsidP="005848F7">
      <w:pPr>
        <w:pStyle w:val="Corpsdetexte"/>
        <w:ind w:right="-2"/>
        <w:rPr>
          <w:rFonts w:ascii="Arial" w:hAnsi="Arial"/>
          <w:iCs/>
          <w:sz w:val="20"/>
        </w:rPr>
      </w:pPr>
      <w:r w:rsidRPr="005848F7">
        <w:rPr>
          <w:rFonts w:ascii="Arial" w:hAnsi="Arial"/>
          <w:iCs/>
          <w:sz w:val="20"/>
        </w:rPr>
        <w:t xml:space="preserve">Sous réserve des règles d’ordre public dont il ne fait, parfois, que reprendre les termes, le présent règlement de la consultation a pour objet de définir les règles particulières applicables à la passation des présents accords-cadres que doivent respecter les candidats pour présenter leur candidature et leur offre. </w:t>
      </w:r>
    </w:p>
    <w:p w14:paraId="76BFA207" w14:textId="77777777" w:rsidR="005848F7" w:rsidRPr="005848F7" w:rsidRDefault="005848F7" w:rsidP="005848F7">
      <w:pPr>
        <w:pStyle w:val="Corpsdetexte"/>
        <w:ind w:right="-2"/>
        <w:rPr>
          <w:rFonts w:ascii="Arial" w:hAnsi="Arial"/>
          <w:iCs/>
          <w:sz w:val="20"/>
        </w:rPr>
      </w:pPr>
      <w:r w:rsidRPr="005848F7">
        <w:rPr>
          <w:rFonts w:ascii="Arial" w:hAnsi="Arial"/>
          <w:iCs/>
          <w:sz w:val="20"/>
        </w:rPr>
        <w:t>Le non-respect des prescriptions obligatoires entraînera selon les cas le rejet de la candidature ou de l’offre.</w:t>
      </w:r>
    </w:p>
    <w:p w14:paraId="30B7DD4E" w14:textId="77777777" w:rsidR="005848F7" w:rsidRPr="005848F7" w:rsidRDefault="005848F7" w:rsidP="005848F7">
      <w:pPr>
        <w:pStyle w:val="Corpsdetexte"/>
        <w:ind w:right="-2"/>
        <w:rPr>
          <w:rFonts w:ascii="Arial" w:hAnsi="Arial"/>
          <w:b/>
          <w:iCs/>
          <w:sz w:val="28"/>
          <w:u w:val="single"/>
        </w:rPr>
      </w:pPr>
      <w:r w:rsidRPr="005848F7">
        <w:rPr>
          <w:rFonts w:ascii="Arial" w:hAnsi="Arial"/>
          <w:iCs/>
          <w:sz w:val="20"/>
        </w:rPr>
        <w:t>Le présent règlement de la consultation ne dispense pas les candidats de prendre connaissance des réglementations en vigueur, notamment le code de la commande publique pour établir leur proposition.</w:t>
      </w:r>
    </w:p>
    <w:p w14:paraId="4988FE5C" w14:textId="18B1CF6E" w:rsidR="00791F4D" w:rsidRDefault="005848F7" w:rsidP="005848F7">
      <w:pPr>
        <w:pStyle w:val="TM1"/>
        <w:tabs>
          <w:tab w:val="left" w:pos="284"/>
        </w:tabs>
        <w:sectPr w:rsidR="00791F4D" w:rsidSect="005848F7">
          <w:headerReference w:type="default" r:id="rId9"/>
          <w:footerReference w:type="even" r:id="rId10"/>
          <w:footerReference w:type="default" r:id="rId11"/>
          <w:footerReference w:type="first" r:id="rId12"/>
          <w:pgSz w:w="11907" w:h="16840" w:code="9"/>
          <w:pgMar w:top="2268" w:right="851" w:bottom="993" w:left="1418" w:header="567" w:footer="567" w:gutter="0"/>
          <w:cols w:space="720"/>
          <w:docGrid w:linePitch="272"/>
        </w:sectPr>
      </w:pPr>
      <w:r>
        <w:rPr>
          <w:rFonts w:ascii="Arial" w:hAnsi="Arial" w:cs="Arial"/>
          <w:b w:val="0"/>
          <w:bCs w:val="0"/>
          <w:color w:val="0070C0"/>
        </w:rPr>
        <w:br w:type="page"/>
      </w:r>
    </w:p>
    <w:p w14:paraId="2792FB9F" w14:textId="77777777" w:rsidR="00F608FE" w:rsidRDefault="00F608FE" w:rsidP="00572699">
      <w:pPr>
        <w:pStyle w:val="TM1"/>
        <w:tabs>
          <w:tab w:val="left" w:pos="284"/>
        </w:tabs>
      </w:pPr>
      <w:r w:rsidRPr="00F608FE">
        <w:lastRenderedPageBreak/>
        <w:t>SOMMAIRE</w:t>
      </w:r>
    </w:p>
    <w:p w14:paraId="4CCBCFB6" w14:textId="77777777" w:rsidR="00572699" w:rsidRPr="00572699" w:rsidRDefault="00572699" w:rsidP="00290CAE">
      <w:pPr>
        <w:tabs>
          <w:tab w:val="left" w:pos="284"/>
        </w:tabs>
      </w:pPr>
    </w:p>
    <w:p w14:paraId="1CE565CE" w14:textId="228D9ED0" w:rsidR="008B7710" w:rsidRDefault="001B781D">
      <w:pPr>
        <w:pStyle w:val="TM1"/>
        <w:rPr>
          <w:rFonts w:eastAsiaTheme="minorEastAsia" w:cstheme="minorBidi"/>
          <w:b w:val="0"/>
          <w:bCs w:val="0"/>
          <w:caps w:val="0"/>
          <w:noProof/>
          <w:kern w:val="2"/>
          <w:sz w:val="24"/>
          <w:szCs w:val="24"/>
          <w14:ligatures w14:val="standardContextual"/>
        </w:rPr>
      </w:pPr>
      <w:r w:rsidRPr="00572699">
        <w:rPr>
          <w:rFonts w:ascii="Arial" w:hAnsi="Arial" w:cs="Arial"/>
          <w:sz w:val="18"/>
          <w:szCs w:val="18"/>
        </w:rPr>
        <w:fldChar w:fldCharType="begin"/>
      </w:r>
      <w:r w:rsidRPr="00572699">
        <w:rPr>
          <w:rFonts w:ascii="Arial" w:hAnsi="Arial" w:cs="Arial"/>
          <w:sz w:val="18"/>
          <w:szCs w:val="18"/>
        </w:rPr>
        <w:instrText xml:space="preserve"> TOC \t "Section;1;T1;3;SS;2;T2;4;T3;5" </w:instrText>
      </w:r>
      <w:r w:rsidRPr="00572699">
        <w:rPr>
          <w:rFonts w:ascii="Arial" w:hAnsi="Arial" w:cs="Arial"/>
          <w:sz w:val="18"/>
          <w:szCs w:val="18"/>
        </w:rPr>
        <w:fldChar w:fldCharType="separate"/>
      </w:r>
      <w:r w:rsidR="008B7710">
        <w:rPr>
          <w:noProof/>
        </w:rPr>
        <w:t>SECTION I – DESCRIPTION DES ACCORDS-caDREs</w:t>
      </w:r>
      <w:r w:rsidR="008B7710">
        <w:rPr>
          <w:noProof/>
        </w:rPr>
        <w:tab/>
      </w:r>
      <w:r w:rsidR="008B7710">
        <w:rPr>
          <w:noProof/>
        </w:rPr>
        <w:fldChar w:fldCharType="begin"/>
      </w:r>
      <w:r w:rsidR="008B7710">
        <w:rPr>
          <w:noProof/>
        </w:rPr>
        <w:instrText xml:space="preserve"> PAGEREF _Toc218778707 \h </w:instrText>
      </w:r>
      <w:r w:rsidR="008B7710">
        <w:rPr>
          <w:noProof/>
        </w:rPr>
      </w:r>
      <w:r w:rsidR="008B7710">
        <w:rPr>
          <w:noProof/>
        </w:rPr>
        <w:fldChar w:fldCharType="separate"/>
      </w:r>
      <w:r w:rsidR="008B7710">
        <w:rPr>
          <w:noProof/>
        </w:rPr>
        <w:t>4</w:t>
      </w:r>
      <w:r w:rsidR="008B7710">
        <w:rPr>
          <w:noProof/>
        </w:rPr>
        <w:fldChar w:fldCharType="end"/>
      </w:r>
    </w:p>
    <w:p w14:paraId="277F62DC" w14:textId="781E23AB"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1.</w:t>
      </w:r>
      <w:r>
        <w:rPr>
          <w:rFonts w:eastAsiaTheme="minorEastAsia" w:cstheme="minorBidi"/>
          <w:i w:val="0"/>
          <w:iCs w:val="0"/>
          <w:noProof/>
          <w:kern w:val="2"/>
          <w:sz w:val="24"/>
          <w:szCs w:val="24"/>
          <w14:ligatures w14:val="standardContextual"/>
        </w:rPr>
        <w:tab/>
      </w:r>
      <w:r>
        <w:rPr>
          <w:noProof/>
        </w:rPr>
        <w:t>Nom et adresse du pouvoir adjudicateur</w:t>
      </w:r>
      <w:r>
        <w:rPr>
          <w:noProof/>
        </w:rPr>
        <w:tab/>
      </w:r>
      <w:r>
        <w:rPr>
          <w:noProof/>
        </w:rPr>
        <w:fldChar w:fldCharType="begin"/>
      </w:r>
      <w:r>
        <w:rPr>
          <w:noProof/>
        </w:rPr>
        <w:instrText xml:space="preserve"> PAGEREF _Toc218778708 \h </w:instrText>
      </w:r>
      <w:r>
        <w:rPr>
          <w:noProof/>
        </w:rPr>
      </w:r>
      <w:r>
        <w:rPr>
          <w:noProof/>
        </w:rPr>
        <w:fldChar w:fldCharType="separate"/>
      </w:r>
      <w:r>
        <w:rPr>
          <w:noProof/>
        </w:rPr>
        <w:t>4</w:t>
      </w:r>
      <w:r>
        <w:rPr>
          <w:noProof/>
        </w:rPr>
        <w:fldChar w:fldCharType="end"/>
      </w:r>
    </w:p>
    <w:p w14:paraId="5D004F49" w14:textId="1DA6B6AF"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2.</w:t>
      </w:r>
      <w:r>
        <w:rPr>
          <w:rFonts w:eastAsiaTheme="minorEastAsia" w:cstheme="minorBidi"/>
          <w:i w:val="0"/>
          <w:iCs w:val="0"/>
          <w:noProof/>
          <w:kern w:val="2"/>
          <w:sz w:val="24"/>
          <w:szCs w:val="24"/>
          <w14:ligatures w14:val="standardContextual"/>
        </w:rPr>
        <w:tab/>
      </w:r>
      <w:r>
        <w:rPr>
          <w:noProof/>
        </w:rPr>
        <w:t>Objet  de la procédure</w:t>
      </w:r>
      <w:r>
        <w:rPr>
          <w:noProof/>
        </w:rPr>
        <w:tab/>
      </w:r>
      <w:r>
        <w:rPr>
          <w:noProof/>
        </w:rPr>
        <w:fldChar w:fldCharType="begin"/>
      </w:r>
      <w:r>
        <w:rPr>
          <w:noProof/>
        </w:rPr>
        <w:instrText xml:space="preserve"> PAGEREF _Toc218778709 \h </w:instrText>
      </w:r>
      <w:r>
        <w:rPr>
          <w:noProof/>
        </w:rPr>
      </w:r>
      <w:r>
        <w:rPr>
          <w:noProof/>
        </w:rPr>
        <w:fldChar w:fldCharType="separate"/>
      </w:r>
      <w:r>
        <w:rPr>
          <w:noProof/>
        </w:rPr>
        <w:t>4</w:t>
      </w:r>
      <w:r>
        <w:rPr>
          <w:noProof/>
        </w:rPr>
        <w:fldChar w:fldCharType="end"/>
      </w:r>
    </w:p>
    <w:p w14:paraId="6FEE9AA7" w14:textId="78181B3C"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3.</w:t>
      </w:r>
      <w:r>
        <w:rPr>
          <w:rFonts w:eastAsiaTheme="minorEastAsia" w:cstheme="minorBidi"/>
          <w:i w:val="0"/>
          <w:iCs w:val="0"/>
          <w:noProof/>
          <w:kern w:val="2"/>
          <w:sz w:val="24"/>
          <w:szCs w:val="24"/>
          <w14:ligatures w14:val="standardContextual"/>
        </w:rPr>
        <w:tab/>
      </w:r>
      <w:r>
        <w:rPr>
          <w:noProof/>
        </w:rPr>
        <w:t>Type de procédure</w:t>
      </w:r>
      <w:r>
        <w:rPr>
          <w:noProof/>
        </w:rPr>
        <w:tab/>
      </w:r>
      <w:r>
        <w:rPr>
          <w:noProof/>
        </w:rPr>
        <w:fldChar w:fldCharType="begin"/>
      </w:r>
      <w:r>
        <w:rPr>
          <w:noProof/>
        </w:rPr>
        <w:instrText xml:space="preserve"> PAGEREF _Toc218778710 \h </w:instrText>
      </w:r>
      <w:r>
        <w:rPr>
          <w:noProof/>
        </w:rPr>
      </w:r>
      <w:r>
        <w:rPr>
          <w:noProof/>
        </w:rPr>
        <w:fldChar w:fldCharType="separate"/>
      </w:r>
      <w:r>
        <w:rPr>
          <w:noProof/>
        </w:rPr>
        <w:t>4</w:t>
      </w:r>
      <w:r>
        <w:rPr>
          <w:noProof/>
        </w:rPr>
        <w:fldChar w:fldCharType="end"/>
      </w:r>
    </w:p>
    <w:p w14:paraId="2FAFF187" w14:textId="2A508D57"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4.</w:t>
      </w:r>
      <w:r>
        <w:rPr>
          <w:rFonts w:eastAsiaTheme="minorEastAsia" w:cstheme="minorBidi"/>
          <w:i w:val="0"/>
          <w:iCs w:val="0"/>
          <w:noProof/>
          <w:kern w:val="2"/>
          <w:sz w:val="24"/>
          <w:szCs w:val="24"/>
          <w14:ligatures w14:val="standardContextual"/>
        </w:rPr>
        <w:tab/>
      </w:r>
      <w:r>
        <w:rPr>
          <w:noProof/>
        </w:rPr>
        <w:t>Principales caractéristiques de chaque accord-cadre</w:t>
      </w:r>
      <w:r>
        <w:rPr>
          <w:noProof/>
        </w:rPr>
        <w:tab/>
      </w:r>
      <w:r>
        <w:rPr>
          <w:noProof/>
        </w:rPr>
        <w:fldChar w:fldCharType="begin"/>
      </w:r>
      <w:r>
        <w:rPr>
          <w:noProof/>
        </w:rPr>
        <w:instrText xml:space="preserve"> PAGEREF _Toc218778711 \h </w:instrText>
      </w:r>
      <w:r>
        <w:rPr>
          <w:noProof/>
        </w:rPr>
      </w:r>
      <w:r>
        <w:rPr>
          <w:noProof/>
        </w:rPr>
        <w:fldChar w:fldCharType="separate"/>
      </w:r>
      <w:r>
        <w:rPr>
          <w:noProof/>
        </w:rPr>
        <w:t>4</w:t>
      </w:r>
      <w:r>
        <w:rPr>
          <w:noProof/>
        </w:rPr>
        <w:fldChar w:fldCharType="end"/>
      </w:r>
    </w:p>
    <w:p w14:paraId="0BD1A170" w14:textId="6A8915F3"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5.</w:t>
      </w:r>
      <w:r>
        <w:rPr>
          <w:rFonts w:eastAsiaTheme="minorEastAsia" w:cstheme="minorBidi"/>
          <w:i w:val="0"/>
          <w:iCs w:val="0"/>
          <w:noProof/>
          <w:kern w:val="2"/>
          <w:sz w:val="24"/>
          <w:szCs w:val="24"/>
          <w14:ligatures w14:val="standardContextual"/>
        </w:rPr>
        <w:tab/>
      </w:r>
      <w:r>
        <w:rPr>
          <w:noProof/>
        </w:rPr>
        <w:t>Durée de chaque accord-cadre</w:t>
      </w:r>
      <w:r>
        <w:rPr>
          <w:noProof/>
        </w:rPr>
        <w:tab/>
      </w:r>
      <w:r>
        <w:rPr>
          <w:noProof/>
        </w:rPr>
        <w:fldChar w:fldCharType="begin"/>
      </w:r>
      <w:r>
        <w:rPr>
          <w:noProof/>
        </w:rPr>
        <w:instrText xml:space="preserve"> PAGEREF _Toc218778712 \h </w:instrText>
      </w:r>
      <w:r>
        <w:rPr>
          <w:noProof/>
        </w:rPr>
      </w:r>
      <w:r>
        <w:rPr>
          <w:noProof/>
        </w:rPr>
        <w:fldChar w:fldCharType="separate"/>
      </w:r>
      <w:r>
        <w:rPr>
          <w:noProof/>
        </w:rPr>
        <w:t>5</w:t>
      </w:r>
      <w:r>
        <w:rPr>
          <w:noProof/>
        </w:rPr>
        <w:fldChar w:fldCharType="end"/>
      </w:r>
    </w:p>
    <w:p w14:paraId="042AED8E" w14:textId="084F813E"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6.</w:t>
      </w:r>
      <w:r>
        <w:rPr>
          <w:rFonts w:eastAsiaTheme="minorEastAsia" w:cstheme="minorBidi"/>
          <w:i w:val="0"/>
          <w:iCs w:val="0"/>
          <w:noProof/>
          <w:kern w:val="2"/>
          <w:sz w:val="24"/>
          <w:szCs w:val="24"/>
          <w14:ligatures w14:val="standardContextual"/>
        </w:rPr>
        <w:tab/>
      </w:r>
      <w:r>
        <w:rPr>
          <w:noProof/>
        </w:rPr>
        <w:t>Modalités essentielles de financement et de paiement</w:t>
      </w:r>
      <w:r>
        <w:rPr>
          <w:noProof/>
        </w:rPr>
        <w:tab/>
      </w:r>
      <w:r>
        <w:rPr>
          <w:noProof/>
        </w:rPr>
        <w:fldChar w:fldCharType="begin"/>
      </w:r>
      <w:r>
        <w:rPr>
          <w:noProof/>
        </w:rPr>
        <w:instrText xml:space="preserve"> PAGEREF _Toc218778713 \h </w:instrText>
      </w:r>
      <w:r>
        <w:rPr>
          <w:noProof/>
        </w:rPr>
      </w:r>
      <w:r>
        <w:rPr>
          <w:noProof/>
        </w:rPr>
        <w:fldChar w:fldCharType="separate"/>
      </w:r>
      <w:r>
        <w:rPr>
          <w:noProof/>
        </w:rPr>
        <w:t>6</w:t>
      </w:r>
      <w:r>
        <w:rPr>
          <w:noProof/>
        </w:rPr>
        <w:fldChar w:fldCharType="end"/>
      </w:r>
    </w:p>
    <w:p w14:paraId="7DE805F9" w14:textId="700D9BF5"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7.</w:t>
      </w:r>
      <w:r>
        <w:rPr>
          <w:rFonts w:eastAsiaTheme="minorEastAsia" w:cstheme="minorBidi"/>
          <w:i w:val="0"/>
          <w:iCs w:val="0"/>
          <w:noProof/>
          <w:kern w:val="2"/>
          <w:sz w:val="24"/>
          <w:szCs w:val="24"/>
          <w14:ligatures w14:val="standardContextual"/>
        </w:rPr>
        <w:tab/>
      </w:r>
      <w:r>
        <w:rPr>
          <w:noProof/>
        </w:rPr>
        <w:t>Règles relatives aux groupements</w:t>
      </w:r>
      <w:r>
        <w:rPr>
          <w:noProof/>
        </w:rPr>
        <w:tab/>
      </w:r>
      <w:r>
        <w:rPr>
          <w:noProof/>
        </w:rPr>
        <w:fldChar w:fldCharType="begin"/>
      </w:r>
      <w:r>
        <w:rPr>
          <w:noProof/>
        </w:rPr>
        <w:instrText xml:space="preserve"> PAGEREF _Toc218778714 \h </w:instrText>
      </w:r>
      <w:r>
        <w:rPr>
          <w:noProof/>
        </w:rPr>
      </w:r>
      <w:r>
        <w:rPr>
          <w:noProof/>
        </w:rPr>
        <w:fldChar w:fldCharType="separate"/>
      </w:r>
      <w:r>
        <w:rPr>
          <w:noProof/>
        </w:rPr>
        <w:t>6</w:t>
      </w:r>
      <w:r>
        <w:rPr>
          <w:noProof/>
        </w:rPr>
        <w:fldChar w:fldCharType="end"/>
      </w:r>
    </w:p>
    <w:p w14:paraId="493A13CC" w14:textId="0110AB86" w:rsidR="008B7710" w:rsidRDefault="008B7710">
      <w:pPr>
        <w:pStyle w:val="TM1"/>
        <w:rPr>
          <w:rFonts w:eastAsiaTheme="minorEastAsia" w:cstheme="minorBidi"/>
          <w:b w:val="0"/>
          <w:bCs w:val="0"/>
          <w:caps w:val="0"/>
          <w:noProof/>
          <w:kern w:val="2"/>
          <w:sz w:val="24"/>
          <w:szCs w:val="24"/>
          <w14:ligatures w14:val="standardContextual"/>
        </w:rPr>
      </w:pPr>
      <w:r>
        <w:rPr>
          <w:noProof/>
        </w:rPr>
        <w:t>SECTION II – RETRAIT DES DOSSIERS DE CONSULTATION</w:t>
      </w:r>
      <w:r>
        <w:rPr>
          <w:noProof/>
        </w:rPr>
        <w:tab/>
      </w:r>
      <w:r>
        <w:rPr>
          <w:noProof/>
        </w:rPr>
        <w:fldChar w:fldCharType="begin"/>
      </w:r>
      <w:r>
        <w:rPr>
          <w:noProof/>
        </w:rPr>
        <w:instrText xml:space="preserve"> PAGEREF _Toc218778715 \h </w:instrText>
      </w:r>
      <w:r>
        <w:rPr>
          <w:noProof/>
        </w:rPr>
      </w:r>
      <w:r>
        <w:rPr>
          <w:noProof/>
        </w:rPr>
        <w:fldChar w:fldCharType="separate"/>
      </w:r>
      <w:r>
        <w:rPr>
          <w:noProof/>
        </w:rPr>
        <w:t>8</w:t>
      </w:r>
      <w:r>
        <w:rPr>
          <w:noProof/>
        </w:rPr>
        <w:fldChar w:fldCharType="end"/>
      </w:r>
    </w:p>
    <w:p w14:paraId="54165A24" w14:textId="77F46949"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1.</w:t>
      </w:r>
      <w:r>
        <w:rPr>
          <w:rFonts w:eastAsiaTheme="minorEastAsia" w:cstheme="minorBidi"/>
          <w:i w:val="0"/>
          <w:iCs w:val="0"/>
          <w:noProof/>
          <w:kern w:val="2"/>
          <w:sz w:val="24"/>
          <w:szCs w:val="24"/>
          <w14:ligatures w14:val="standardContextual"/>
        </w:rPr>
        <w:tab/>
      </w:r>
      <w:r>
        <w:rPr>
          <w:noProof/>
        </w:rPr>
        <w:t>Forme</w:t>
      </w:r>
      <w:r>
        <w:rPr>
          <w:noProof/>
        </w:rPr>
        <w:tab/>
      </w:r>
      <w:r>
        <w:rPr>
          <w:noProof/>
        </w:rPr>
        <w:fldChar w:fldCharType="begin"/>
      </w:r>
      <w:r>
        <w:rPr>
          <w:noProof/>
        </w:rPr>
        <w:instrText xml:space="preserve"> PAGEREF _Toc218778716 \h </w:instrText>
      </w:r>
      <w:r>
        <w:rPr>
          <w:noProof/>
        </w:rPr>
      </w:r>
      <w:r>
        <w:rPr>
          <w:noProof/>
        </w:rPr>
        <w:fldChar w:fldCharType="separate"/>
      </w:r>
      <w:r>
        <w:rPr>
          <w:noProof/>
        </w:rPr>
        <w:t>8</w:t>
      </w:r>
      <w:r>
        <w:rPr>
          <w:noProof/>
        </w:rPr>
        <w:fldChar w:fldCharType="end"/>
      </w:r>
    </w:p>
    <w:p w14:paraId="788CF988" w14:textId="2EF33D07"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2.</w:t>
      </w:r>
      <w:r>
        <w:rPr>
          <w:rFonts w:eastAsiaTheme="minorEastAsia" w:cstheme="minorBidi"/>
          <w:i w:val="0"/>
          <w:iCs w:val="0"/>
          <w:noProof/>
          <w:kern w:val="2"/>
          <w:sz w:val="24"/>
          <w:szCs w:val="24"/>
          <w14:ligatures w14:val="standardContextual"/>
        </w:rPr>
        <w:tab/>
      </w:r>
      <w:r>
        <w:rPr>
          <w:noProof/>
        </w:rPr>
        <w:t>Principe du retrait électronique via la plate-forme</w:t>
      </w:r>
      <w:r>
        <w:rPr>
          <w:noProof/>
        </w:rPr>
        <w:tab/>
      </w:r>
      <w:r>
        <w:rPr>
          <w:noProof/>
        </w:rPr>
        <w:fldChar w:fldCharType="begin"/>
      </w:r>
      <w:r>
        <w:rPr>
          <w:noProof/>
        </w:rPr>
        <w:instrText xml:space="preserve"> PAGEREF _Toc218778717 \h </w:instrText>
      </w:r>
      <w:r>
        <w:rPr>
          <w:noProof/>
        </w:rPr>
      </w:r>
      <w:r>
        <w:rPr>
          <w:noProof/>
        </w:rPr>
        <w:fldChar w:fldCharType="separate"/>
      </w:r>
      <w:r>
        <w:rPr>
          <w:noProof/>
        </w:rPr>
        <w:t>8</w:t>
      </w:r>
      <w:r>
        <w:rPr>
          <w:noProof/>
        </w:rPr>
        <w:fldChar w:fldCharType="end"/>
      </w:r>
    </w:p>
    <w:p w14:paraId="534DCA2B" w14:textId="6940C7A1"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3.</w:t>
      </w:r>
      <w:r>
        <w:rPr>
          <w:rFonts w:eastAsiaTheme="minorEastAsia" w:cstheme="minorBidi"/>
          <w:i w:val="0"/>
          <w:iCs w:val="0"/>
          <w:noProof/>
          <w:kern w:val="2"/>
          <w:sz w:val="24"/>
          <w:szCs w:val="24"/>
          <w14:ligatures w14:val="standardContextual"/>
        </w:rPr>
        <w:tab/>
      </w:r>
      <w:r>
        <w:rPr>
          <w:noProof/>
        </w:rPr>
        <w:t>Date limite d’obtention du dossier de consultation</w:t>
      </w:r>
      <w:r>
        <w:rPr>
          <w:noProof/>
        </w:rPr>
        <w:tab/>
      </w:r>
      <w:r>
        <w:rPr>
          <w:noProof/>
        </w:rPr>
        <w:fldChar w:fldCharType="begin"/>
      </w:r>
      <w:r>
        <w:rPr>
          <w:noProof/>
        </w:rPr>
        <w:instrText xml:space="preserve"> PAGEREF _Toc218778718 \h </w:instrText>
      </w:r>
      <w:r>
        <w:rPr>
          <w:noProof/>
        </w:rPr>
      </w:r>
      <w:r>
        <w:rPr>
          <w:noProof/>
        </w:rPr>
        <w:fldChar w:fldCharType="separate"/>
      </w:r>
      <w:r>
        <w:rPr>
          <w:noProof/>
        </w:rPr>
        <w:t>8</w:t>
      </w:r>
      <w:r>
        <w:rPr>
          <w:noProof/>
        </w:rPr>
        <w:fldChar w:fldCharType="end"/>
      </w:r>
    </w:p>
    <w:p w14:paraId="6A51C5E2" w14:textId="7C0A14BC"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4.</w:t>
      </w:r>
      <w:r>
        <w:rPr>
          <w:rFonts w:eastAsiaTheme="minorEastAsia" w:cstheme="minorBidi"/>
          <w:i w:val="0"/>
          <w:iCs w:val="0"/>
          <w:noProof/>
          <w:kern w:val="2"/>
          <w:sz w:val="24"/>
          <w:szCs w:val="24"/>
          <w14:ligatures w14:val="standardContextual"/>
        </w:rPr>
        <w:tab/>
      </w:r>
      <w:r>
        <w:rPr>
          <w:noProof/>
        </w:rPr>
        <w:t>Contenu du dossier de la consultation</w:t>
      </w:r>
      <w:r>
        <w:rPr>
          <w:noProof/>
        </w:rPr>
        <w:tab/>
      </w:r>
      <w:r>
        <w:rPr>
          <w:noProof/>
        </w:rPr>
        <w:fldChar w:fldCharType="begin"/>
      </w:r>
      <w:r>
        <w:rPr>
          <w:noProof/>
        </w:rPr>
        <w:instrText xml:space="preserve"> PAGEREF _Toc218778719 \h </w:instrText>
      </w:r>
      <w:r>
        <w:rPr>
          <w:noProof/>
        </w:rPr>
      </w:r>
      <w:r>
        <w:rPr>
          <w:noProof/>
        </w:rPr>
        <w:fldChar w:fldCharType="separate"/>
      </w:r>
      <w:r>
        <w:rPr>
          <w:noProof/>
        </w:rPr>
        <w:t>8</w:t>
      </w:r>
      <w:r>
        <w:rPr>
          <w:noProof/>
        </w:rPr>
        <w:fldChar w:fldCharType="end"/>
      </w:r>
    </w:p>
    <w:p w14:paraId="5E216F61" w14:textId="72AEA499"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5.</w:t>
      </w:r>
      <w:r>
        <w:rPr>
          <w:rFonts w:eastAsiaTheme="minorEastAsia" w:cstheme="minorBidi"/>
          <w:i w:val="0"/>
          <w:iCs w:val="0"/>
          <w:noProof/>
          <w:kern w:val="2"/>
          <w:sz w:val="24"/>
          <w:szCs w:val="24"/>
          <w14:ligatures w14:val="standardContextual"/>
        </w:rPr>
        <w:tab/>
      </w:r>
      <w:r>
        <w:rPr>
          <w:noProof/>
        </w:rPr>
        <w:t>Communication de renseignements complémentaires</w:t>
      </w:r>
      <w:r>
        <w:rPr>
          <w:noProof/>
        </w:rPr>
        <w:tab/>
      </w:r>
      <w:r>
        <w:rPr>
          <w:noProof/>
        </w:rPr>
        <w:fldChar w:fldCharType="begin"/>
      </w:r>
      <w:r>
        <w:rPr>
          <w:noProof/>
        </w:rPr>
        <w:instrText xml:space="preserve"> PAGEREF _Toc218778720 \h </w:instrText>
      </w:r>
      <w:r>
        <w:rPr>
          <w:noProof/>
        </w:rPr>
      </w:r>
      <w:r>
        <w:rPr>
          <w:noProof/>
        </w:rPr>
        <w:fldChar w:fldCharType="separate"/>
      </w:r>
      <w:r>
        <w:rPr>
          <w:noProof/>
        </w:rPr>
        <w:t>8</w:t>
      </w:r>
      <w:r>
        <w:rPr>
          <w:noProof/>
        </w:rPr>
        <w:fldChar w:fldCharType="end"/>
      </w:r>
    </w:p>
    <w:p w14:paraId="43BAB4E1" w14:textId="3DD8ACF6" w:rsidR="008B7710" w:rsidRDefault="008B7710">
      <w:pPr>
        <w:pStyle w:val="TM1"/>
        <w:rPr>
          <w:rFonts w:eastAsiaTheme="minorEastAsia" w:cstheme="minorBidi"/>
          <w:b w:val="0"/>
          <w:bCs w:val="0"/>
          <w:caps w:val="0"/>
          <w:noProof/>
          <w:kern w:val="2"/>
          <w:sz w:val="24"/>
          <w:szCs w:val="24"/>
          <w14:ligatures w14:val="standardContextual"/>
        </w:rPr>
      </w:pPr>
      <w:r>
        <w:rPr>
          <w:noProof/>
        </w:rPr>
        <w:t>SECTION III – REMISE DES OFFRES</w:t>
      </w:r>
      <w:r>
        <w:rPr>
          <w:noProof/>
        </w:rPr>
        <w:tab/>
      </w:r>
      <w:r>
        <w:rPr>
          <w:noProof/>
        </w:rPr>
        <w:fldChar w:fldCharType="begin"/>
      </w:r>
      <w:r>
        <w:rPr>
          <w:noProof/>
        </w:rPr>
        <w:instrText xml:space="preserve"> PAGEREF _Toc218778721 \h </w:instrText>
      </w:r>
      <w:r>
        <w:rPr>
          <w:noProof/>
        </w:rPr>
      </w:r>
      <w:r>
        <w:rPr>
          <w:noProof/>
        </w:rPr>
        <w:fldChar w:fldCharType="separate"/>
      </w:r>
      <w:r>
        <w:rPr>
          <w:noProof/>
        </w:rPr>
        <w:t>10</w:t>
      </w:r>
      <w:r>
        <w:rPr>
          <w:noProof/>
        </w:rPr>
        <w:fldChar w:fldCharType="end"/>
      </w:r>
    </w:p>
    <w:p w14:paraId="6CB9F101" w14:textId="6EE05B7D" w:rsidR="008B7710" w:rsidRDefault="008B7710">
      <w:pPr>
        <w:pStyle w:val="TM2"/>
        <w:tabs>
          <w:tab w:val="right" w:leader="dot" w:pos="9628"/>
        </w:tabs>
        <w:rPr>
          <w:rFonts w:eastAsiaTheme="minorEastAsia" w:cstheme="minorBidi"/>
          <w:smallCaps w:val="0"/>
          <w:noProof/>
          <w:kern w:val="2"/>
          <w:sz w:val="24"/>
          <w:szCs w:val="24"/>
          <w14:ligatures w14:val="standardContextual"/>
        </w:rPr>
      </w:pPr>
      <w:r>
        <w:rPr>
          <w:noProof/>
        </w:rPr>
        <w:t>Sous-section I : Date limite de remise des offres</w:t>
      </w:r>
      <w:r>
        <w:rPr>
          <w:noProof/>
        </w:rPr>
        <w:tab/>
      </w:r>
      <w:r>
        <w:rPr>
          <w:noProof/>
        </w:rPr>
        <w:fldChar w:fldCharType="begin"/>
      </w:r>
      <w:r>
        <w:rPr>
          <w:noProof/>
        </w:rPr>
        <w:instrText xml:space="preserve"> PAGEREF _Toc218778722 \h </w:instrText>
      </w:r>
      <w:r>
        <w:rPr>
          <w:noProof/>
        </w:rPr>
      </w:r>
      <w:r>
        <w:rPr>
          <w:noProof/>
        </w:rPr>
        <w:fldChar w:fldCharType="separate"/>
      </w:r>
      <w:r>
        <w:rPr>
          <w:noProof/>
        </w:rPr>
        <w:t>10</w:t>
      </w:r>
      <w:r>
        <w:rPr>
          <w:noProof/>
        </w:rPr>
        <w:fldChar w:fldCharType="end"/>
      </w:r>
    </w:p>
    <w:p w14:paraId="345FA854" w14:textId="136D0316" w:rsidR="008B7710" w:rsidRDefault="008B7710">
      <w:pPr>
        <w:pStyle w:val="TM2"/>
        <w:tabs>
          <w:tab w:val="right" w:leader="dot" w:pos="9628"/>
        </w:tabs>
        <w:rPr>
          <w:rFonts w:eastAsiaTheme="minorEastAsia" w:cstheme="minorBidi"/>
          <w:smallCaps w:val="0"/>
          <w:noProof/>
          <w:kern w:val="2"/>
          <w:sz w:val="24"/>
          <w:szCs w:val="24"/>
          <w14:ligatures w14:val="standardContextual"/>
        </w:rPr>
      </w:pPr>
      <w:r>
        <w:rPr>
          <w:noProof/>
        </w:rPr>
        <w:t>Sous-section II : Modalités de remise des offres</w:t>
      </w:r>
      <w:r>
        <w:rPr>
          <w:noProof/>
        </w:rPr>
        <w:tab/>
      </w:r>
      <w:r>
        <w:rPr>
          <w:noProof/>
        </w:rPr>
        <w:fldChar w:fldCharType="begin"/>
      </w:r>
      <w:r>
        <w:rPr>
          <w:noProof/>
        </w:rPr>
        <w:instrText xml:space="preserve"> PAGEREF _Toc218778723 \h </w:instrText>
      </w:r>
      <w:r>
        <w:rPr>
          <w:noProof/>
        </w:rPr>
      </w:r>
      <w:r>
        <w:rPr>
          <w:noProof/>
        </w:rPr>
        <w:fldChar w:fldCharType="separate"/>
      </w:r>
      <w:r>
        <w:rPr>
          <w:noProof/>
        </w:rPr>
        <w:t>10</w:t>
      </w:r>
      <w:r>
        <w:rPr>
          <w:noProof/>
        </w:rPr>
        <w:fldChar w:fldCharType="end"/>
      </w:r>
    </w:p>
    <w:p w14:paraId="54C966D2" w14:textId="6B7623D1"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1.</w:t>
      </w:r>
      <w:r>
        <w:rPr>
          <w:rFonts w:eastAsiaTheme="minorEastAsia" w:cstheme="minorBidi"/>
          <w:i w:val="0"/>
          <w:iCs w:val="0"/>
          <w:noProof/>
          <w:kern w:val="2"/>
          <w:sz w:val="24"/>
          <w:szCs w:val="24"/>
          <w14:ligatures w14:val="standardContextual"/>
        </w:rPr>
        <w:tab/>
      </w:r>
      <w:r w:rsidRPr="00962472">
        <w:rPr>
          <w:noProof/>
        </w:rPr>
        <w:t xml:space="preserve">Adresse </w:t>
      </w:r>
      <w:r>
        <w:rPr>
          <w:noProof/>
        </w:rPr>
        <w:t>électronique</w:t>
      </w:r>
      <w:r w:rsidRPr="00962472">
        <w:rPr>
          <w:noProof/>
        </w:rPr>
        <w:t xml:space="preserve"> de la plate-forme PLACE, plate-forme des marchés publics de l’Etat</w:t>
      </w:r>
      <w:r>
        <w:rPr>
          <w:noProof/>
        </w:rPr>
        <w:tab/>
      </w:r>
      <w:r>
        <w:rPr>
          <w:noProof/>
        </w:rPr>
        <w:fldChar w:fldCharType="begin"/>
      </w:r>
      <w:r>
        <w:rPr>
          <w:noProof/>
        </w:rPr>
        <w:instrText xml:space="preserve"> PAGEREF _Toc218778724 \h </w:instrText>
      </w:r>
      <w:r>
        <w:rPr>
          <w:noProof/>
        </w:rPr>
      </w:r>
      <w:r>
        <w:rPr>
          <w:noProof/>
        </w:rPr>
        <w:fldChar w:fldCharType="separate"/>
      </w:r>
      <w:r>
        <w:rPr>
          <w:noProof/>
        </w:rPr>
        <w:t>10</w:t>
      </w:r>
      <w:r>
        <w:rPr>
          <w:noProof/>
        </w:rPr>
        <w:fldChar w:fldCharType="end"/>
      </w:r>
    </w:p>
    <w:p w14:paraId="4D7A6AFE" w14:textId="7C8FED0E"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2.</w:t>
      </w:r>
      <w:r>
        <w:rPr>
          <w:rFonts w:eastAsiaTheme="minorEastAsia" w:cstheme="minorBidi"/>
          <w:i w:val="0"/>
          <w:iCs w:val="0"/>
          <w:noProof/>
          <w:kern w:val="2"/>
          <w:sz w:val="24"/>
          <w:szCs w:val="24"/>
          <w14:ligatures w14:val="standardContextual"/>
        </w:rPr>
        <w:tab/>
      </w:r>
      <w:r w:rsidRPr="00962472">
        <w:rPr>
          <w:noProof/>
        </w:rPr>
        <w:t>Dossier unique</w:t>
      </w:r>
      <w:r>
        <w:rPr>
          <w:noProof/>
        </w:rPr>
        <w:tab/>
      </w:r>
      <w:r>
        <w:rPr>
          <w:noProof/>
        </w:rPr>
        <w:fldChar w:fldCharType="begin"/>
      </w:r>
      <w:r>
        <w:rPr>
          <w:noProof/>
        </w:rPr>
        <w:instrText xml:space="preserve"> PAGEREF _Toc218778725 \h </w:instrText>
      </w:r>
      <w:r>
        <w:rPr>
          <w:noProof/>
        </w:rPr>
      </w:r>
      <w:r>
        <w:rPr>
          <w:noProof/>
        </w:rPr>
        <w:fldChar w:fldCharType="separate"/>
      </w:r>
      <w:r>
        <w:rPr>
          <w:noProof/>
        </w:rPr>
        <w:t>10</w:t>
      </w:r>
      <w:r>
        <w:rPr>
          <w:noProof/>
        </w:rPr>
        <w:fldChar w:fldCharType="end"/>
      </w:r>
    </w:p>
    <w:p w14:paraId="6C6770E8" w14:textId="78FC888E"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3.</w:t>
      </w:r>
      <w:r>
        <w:rPr>
          <w:rFonts w:eastAsiaTheme="minorEastAsia" w:cstheme="minorBidi"/>
          <w:i w:val="0"/>
          <w:iCs w:val="0"/>
          <w:noProof/>
          <w:kern w:val="2"/>
          <w:sz w:val="24"/>
          <w:szCs w:val="24"/>
          <w14:ligatures w14:val="standardContextual"/>
        </w:rPr>
        <w:tab/>
      </w:r>
      <w:r w:rsidRPr="00962472">
        <w:rPr>
          <w:noProof/>
        </w:rPr>
        <w:t>Formats des documents électroniques</w:t>
      </w:r>
      <w:r>
        <w:rPr>
          <w:noProof/>
        </w:rPr>
        <w:tab/>
      </w:r>
      <w:r>
        <w:rPr>
          <w:noProof/>
        </w:rPr>
        <w:fldChar w:fldCharType="begin"/>
      </w:r>
      <w:r>
        <w:rPr>
          <w:noProof/>
        </w:rPr>
        <w:instrText xml:space="preserve"> PAGEREF _Toc218778726 \h </w:instrText>
      </w:r>
      <w:r>
        <w:rPr>
          <w:noProof/>
        </w:rPr>
      </w:r>
      <w:r>
        <w:rPr>
          <w:noProof/>
        </w:rPr>
        <w:fldChar w:fldCharType="separate"/>
      </w:r>
      <w:r>
        <w:rPr>
          <w:noProof/>
        </w:rPr>
        <w:t>10</w:t>
      </w:r>
      <w:r>
        <w:rPr>
          <w:noProof/>
        </w:rPr>
        <w:fldChar w:fldCharType="end"/>
      </w:r>
    </w:p>
    <w:p w14:paraId="57635DEE" w14:textId="6CC03BE8"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4.</w:t>
      </w:r>
      <w:r>
        <w:rPr>
          <w:rFonts w:eastAsiaTheme="minorEastAsia" w:cstheme="minorBidi"/>
          <w:i w:val="0"/>
          <w:iCs w:val="0"/>
          <w:noProof/>
          <w:kern w:val="2"/>
          <w:sz w:val="24"/>
          <w:szCs w:val="24"/>
          <w14:ligatures w14:val="standardContextual"/>
        </w:rPr>
        <w:tab/>
      </w:r>
      <w:r w:rsidRPr="00962472">
        <w:rPr>
          <w:noProof/>
        </w:rPr>
        <w:t>Copie de sauvegarde</w:t>
      </w:r>
      <w:r>
        <w:rPr>
          <w:noProof/>
        </w:rPr>
        <w:tab/>
      </w:r>
      <w:r>
        <w:rPr>
          <w:noProof/>
        </w:rPr>
        <w:fldChar w:fldCharType="begin"/>
      </w:r>
      <w:r>
        <w:rPr>
          <w:noProof/>
        </w:rPr>
        <w:instrText xml:space="preserve"> PAGEREF _Toc218778727 \h </w:instrText>
      </w:r>
      <w:r>
        <w:rPr>
          <w:noProof/>
        </w:rPr>
      </w:r>
      <w:r>
        <w:rPr>
          <w:noProof/>
        </w:rPr>
        <w:fldChar w:fldCharType="separate"/>
      </w:r>
      <w:r>
        <w:rPr>
          <w:noProof/>
        </w:rPr>
        <w:t>10</w:t>
      </w:r>
      <w:r>
        <w:rPr>
          <w:noProof/>
        </w:rPr>
        <w:fldChar w:fldCharType="end"/>
      </w:r>
    </w:p>
    <w:p w14:paraId="1A1751CC" w14:textId="6A0FA1A8"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5.</w:t>
      </w:r>
      <w:r>
        <w:rPr>
          <w:rFonts w:eastAsiaTheme="minorEastAsia" w:cstheme="minorBidi"/>
          <w:i w:val="0"/>
          <w:iCs w:val="0"/>
          <w:noProof/>
          <w:kern w:val="2"/>
          <w:sz w:val="24"/>
          <w:szCs w:val="24"/>
          <w14:ligatures w14:val="standardContextual"/>
        </w:rPr>
        <w:tab/>
      </w:r>
      <w:r w:rsidRPr="00962472">
        <w:rPr>
          <w:noProof/>
        </w:rPr>
        <w:t>Assistance au dépôt électronique</w:t>
      </w:r>
      <w:r>
        <w:rPr>
          <w:noProof/>
        </w:rPr>
        <w:tab/>
      </w:r>
      <w:r>
        <w:rPr>
          <w:noProof/>
        </w:rPr>
        <w:fldChar w:fldCharType="begin"/>
      </w:r>
      <w:r>
        <w:rPr>
          <w:noProof/>
        </w:rPr>
        <w:instrText xml:space="preserve"> PAGEREF _Toc218778728 \h </w:instrText>
      </w:r>
      <w:r>
        <w:rPr>
          <w:noProof/>
        </w:rPr>
      </w:r>
      <w:r>
        <w:rPr>
          <w:noProof/>
        </w:rPr>
        <w:fldChar w:fldCharType="separate"/>
      </w:r>
      <w:r>
        <w:rPr>
          <w:noProof/>
        </w:rPr>
        <w:t>11</w:t>
      </w:r>
      <w:r>
        <w:rPr>
          <w:noProof/>
        </w:rPr>
        <w:fldChar w:fldCharType="end"/>
      </w:r>
    </w:p>
    <w:p w14:paraId="0BA9CCE3" w14:textId="766563C2" w:rsidR="008B7710" w:rsidRDefault="008B7710">
      <w:pPr>
        <w:pStyle w:val="TM1"/>
        <w:rPr>
          <w:rFonts w:eastAsiaTheme="minorEastAsia" w:cstheme="minorBidi"/>
          <w:b w:val="0"/>
          <w:bCs w:val="0"/>
          <w:caps w:val="0"/>
          <w:noProof/>
          <w:kern w:val="2"/>
          <w:sz w:val="24"/>
          <w:szCs w:val="24"/>
          <w14:ligatures w14:val="standardContextual"/>
        </w:rPr>
      </w:pPr>
      <w:r>
        <w:rPr>
          <w:noProof/>
        </w:rPr>
        <w:t>Section Iv – PRESENTATION DES CANDIDATURES ET DES OFFRES</w:t>
      </w:r>
      <w:r>
        <w:rPr>
          <w:noProof/>
        </w:rPr>
        <w:tab/>
      </w:r>
      <w:r>
        <w:rPr>
          <w:noProof/>
        </w:rPr>
        <w:fldChar w:fldCharType="begin"/>
      </w:r>
      <w:r>
        <w:rPr>
          <w:noProof/>
        </w:rPr>
        <w:instrText xml:space="preserve"> PAGEREF _Toc218778729 \h </w:instrText>
      </w:r>
      <w:r>
        <w:rPr>
          <w:noProof/>
        </w:rPr>
      </w:r>
      <w:r>
        <w:rPr>
          <w:noProof/>
        </w:rPr>
        <w:fldChar w:fldCharType="separate"/>
      </w:r>
      <w:r>
        <w:rPr>
          <w:noProof/>
        </w:rPr>
        <w:t>12</w:t>
      </w:r>
      <w:r>
        <w:rPr>
          <w:noProof/>
        </w:rPr>
        <w:fldChar w:fldCharType="end"/>
      </w:r>
    </w:p>
    <w:p w14:paraId="0C25E8C6" w14:textId="14BB7016" w:rsidR="008B7710" w:rsidRDefault="008B7710">
      <w:pPr>
        <w:pStyle w:val="TM2"/>
        <w:tabs>
          <w:tab w:val="right" w:leader="dot" w:pos="9628"/>
        </w:tabs>
        <w:rPr>
          <w:rFonts w:eastAsiaTheme="minorEastAsia" w:cstheme="minorBidi"/>
          <w:smallCaps w:val="0"/>
          <w:noProof/>
          <w:kern w:val="2"/>
          <w:sz w:val="24"/>
          <w:szCs w:val="24"/>
          <w14:ligatures w14:val="standardContextual"/>
        </w:rPr>
      </w:pPr>
      <w:r>
        <w:rPr>
          <w:noProof/>
        </w:rPr>
        <w:t>Sous-section i :  « candidature »</w:t>
      </w:r>
      <w:r>
        <w:rPr>
          <w:noProof/>
        </w:rPr>
        <w:tab/>
      </w:r>
      <w:r>
        <w:rPr>
          <w:noProof/>
        </w:rPr>
        <w:fldChar w:fldCharType="begin"/>
      </w:r>
      <w:r>
        <w:rPr>
          <w:noProof/>
        </w:rPr>
        <w:instrText xml:space="preserve"> PAGEREF _Toc218778730 \h </w:instrText>
      </w:r>
      <w:r>
        <w:rPr>
          <w:noProof/>
        </w:rPr>
      </w:r>
      <w:r>
        <w:rPr>
          <w:noProof/>
        </w:rPr>
        <w:fldChar w:fldCharType="separate"/>
      </w:r>
      <w:r>
        <w:rPr>
          <w:noProof/>
        </w:rPr>
        <w:t>12</w:t>
      </w:r>
      <w:r>
        <w:rPr>
          <w:noProof/>
        </w:rPr>
        <w:fldChar w:fldCharType="end"/>
      </w:r>
    </w:p>
    <w:p w14:paraId="255FB246" w14:textId="00D60860"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1.</w:t>
      </w:r>
      <w:r>
        <w:rPr>
          <w:rFonts w:eastAsiaTheme="minorEastAsia" w:cstheme="minorBidi"/>
          <w:i w:val="0"/>
          <w:iCs w:val="0"/>
          <w:noProof/>
          <w:kern w:val="2"/>
          <w:sz w:val="24"/>
          <w:szCs w:val="24"/>
          <w14:ligatures w14:val="standardContextual"/>
        </w:rPr>
        <w:tab/>
      </w:r>
      <w:r w:rsidRPr="00962472">
        <w:rPr>
          <w:noProof/>
        </w:rPr>
        <w:t>Documents à fournir</w:t>
      </w:r>
      <w:r>
        <w:rPr>
          <w:noProof/>
        </w:rPr>
        <w:tab/>
      </w:r>
      <w:r>
        <w:rPr>
          <w:noProof/>
        </w:rPr>
        <w:fldChar w:fldCharType="begin"/>
      </w:r>
      <w:r>
        <w:rPr>
          <w:noProof/>
        </w:rPr>
        <w:instrText xml:space="preserve"> PAGEREF _Toc218778731 \h </w:instrText>
      </w:r>
      <w:r>
        <w:rPr>
          <w:noProof/>
        </w:rPr>
      </w:r>
      <w:r>
        <w:rPr>
          <w:noProof/>
        </w:rPr>
        <w:fldChar w:fldCharType="separate"/>
      </w:r>
      <w:r>
        <w:rPr>
          <w:noProof/>
        </w:rPr>
        <w:t>12</w:t>
      </w:r>
      <w:r>
        <w:rPr>
          <w:noProof/>
        </w:rPr>
        <w:fldChar w:fldCharType="end"/>
      </w:r>
    </w:p>
    <w:p w14:paraId="6346DFB3" w14:textId="32190165"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2.</w:t>
      </w:r>
      <w:r>
        <w:rPr>
          <w:rFonts w:eastAsiaTheme="minorEastAsia" w:cstheme="minorBidi"/>
          <w:i w:val="0"/>
          <w:iCs w:val="0"/>
          <w:noProof/>
          <w:kern w:val="2"/>
          <w:sz w:val="24"/>
          <w:szCs w:val="24"/>
          <w14:ligatures w14:val="standardContextual"/>
        </w:rPr>
        <w:tab/>
      </w:r>
      <w:r w:rsidRPr="00962472">
        <w:rPr>
          <w:noProof/>
        </w:rPr>
        <w:t>Pièces à fournir en cas de groupement</w:t>
      </w:r>
      <w:r>
        <w:rPr>
          <w:noProof/>
        </w:rPr>
        <w:tab/>
      </w:r>
      <w:r>
        <w:rPr>
          <w:noProof/>
        </w:rPr>
        <w:fldChar w:fldCharType="begin"/>
      </w:r>
      <w:r>
        <w:rPr>
          <w:noProof/>
        </w:rPr>
        <w:instrText xml:space="preserve"> PAGEREF _Toc218778732 \h </w:instrText>
      </w:r>
      <w:r>
        <w:rPr>
          <w:noProof/>
        </w:rPr>
      </w:r>
      <w:r>
        <w:rPr>
          <w:noProof/>
        </w:rPr>
        <w:fldChar w:fldCharType="separate"/>
      </w:r>
      <w:r>
        <w:rPr>
          <w:noProof/>
        </w:rPr>
        <w:t>12</w:t>
      </w:r>
      <w:r>
        <w:rPr>
          <w:noProof/>
        </w:rPr>
        <w:fldChar w:fldCharType="end"/>
      </w:r>
    </w:p>
    <w:p w14:paraId="3100BFAD" w14:textId="4D8B1505"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3.</w:t>
      </w:r>
      <w:r>
        <w:rPr>
          <w:rFonts w:eastAsiaTheme="minorEastAsia" w:cstheme="minorBidi"/>
          <w:i w:val="0"/>
          <w:iCs w:val="0"/>
          <w:noProof/>
          <w:kern w:val="2"/>
          <w:sz w:val="24"/>
          <w:szCs w:val="24"/>
          <w14:ligatures w14:val="standardContextual"/>
        </w:rPr>
        <w:tab/>
      </w:r>
      <w:r w:rsidRPr="00962472">
        <w:rPr>
          <w:noProof/>
        </w:rPr>
        <w:t>Demande prise en compte d’opérateurs économiques</w:t>
      </w:r>
      <w:r>
        <w:rPr>
          <w:noProof/>
        </w:rPr>
        <w:tab/>
      </w:r>
      <w:r>
        <w:rPr>
          <w:noProof/>
        </w:rPr>
        <w:fldChar w:fldCharType="begin"/>
      </w:r>
      <w:r>
        <w:rPr>
          <w:noProof/>
        </w:rPr>
        <w:instrText xml:space="preserve"> PAGEREF _Toc218778733 \h </w:instrText>
      </w:r>
      <w:r>
        <w:rPr>
          <w:noProof/>
        </w:rPr>
      </w:r>
      <w:r>
        <w:rPr>
          <w:noProof/>
        </w:rPr>
        <w:fldChar w:fldCharType="separate"/>
      </w:r>
      <w:r>
        <w:rPr>
          <w:noProof/>
        </w:rPr>
        <w:t>13</w:t>
      </w:r>
      <w:r>
        <w:rPr>
          <w:noProof/>
        </w:rPr>
        <w:fldChar w:fldCharType="end"/>
      </w:r>
    </w:p>
    <w:p w14:paraId="04C62E09" w14:textId="616A03CB" w:rsidR="008B7710" w:rsidRDefault="008B7710">
      <w:pPr>
        <w:pStyle w:val="TM2"/>
        <w:tabs>
          <w:tab w:val="right" w:leader="dot" w:pos="9628"/>
        </w:tabs>
        <w:rPr>
          <w:rFonts w:eastAsiaTheme="minorEastAsia" w:cstheme="minorBidi"/>
          <w:smallCaps w:val="0"/>
          <w:noProof/>
          <w:kern w:val="2"/>
          <w:sz w:val="24"/>
          <w:szCs w:val="24"/>
          <w14:ligatures w14:val="standardContextual"/>
        </w:rPr>
      </w:pPr>
      <w:r>
        <w:rPr>
          <w:noProof/>
        </w:rPr>
        <w:t>Sous-section ii : « offre »</w:t>
      </w:r>
      <w:r>
        <w:rPr>
          <w:noProof/>
        </w:rPr>
        <w:tab/>
      </w:r>
      <w:r>
        <w:rPr>
          <w:noProof/>
        </w:rPr>
        <w:fldChar w:fldCharType="begin"/>
      </w:r>
      <w:r>
        <w:rPr>
          <w:noProof/>
        </w:rPr>
        <w:instrText xml:space="preserve"> PAGEREF _Toc218778734 \h </w:instrText>
      </w:r>
      <w:r>
        <w:rPr>
          <w:noProof/>
        </w:rPr>
      </w:r>
      <w:r>
        <w:rPr>
          <w:noProof/>
        </w:rPr>
        <w:fldChar w:fldCharType="separate"/>
      </w:r>
      <w:r>
        <w:rPr>
          <w:noProof/>
        </w:rPr>
        <w:t>13</w:t>
      </w:r>
      <w:r>
        <w:rPr>
          <w:noProof/>
        </w:rPr>
        <w:fldChar w:fldCharType="end"/>
      </w:r>
    </w:p>
    <w:p w14:paraId="41E0CF1C" w14:textId="478BCF34"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Pr>
          <w:noProof/>
        </w:rPr>
        <w:t>1.</w:t>
      </w:r>
      <w:r>
        <w:rPr>
          <w:rFonts w:eastAsiaTheme="minorEastAsia" w:cstheme="minorBidi"/>
          <w:i w:val="0"/>
          <w:iCs w:val="0"/>
          <w:noProof/>
          <w:kern w:val="2"/>
          <w:sz w:val="24"/>
          <w:szCs w:val="24"/>
          <w14:ligatures w14:val="standardContextual"/>
        </w:rPr>
        <w:tab/>
      </w:r>
      <w:r>
        <w:rPr>
          <w:noProof/>
        </w:rPr>
        <w:t>Pièces à fournir par tous les candidats</w:t>
      </w:r>
      <w:r>
        <w:rPr>
          <w:noProof/>
        </w:rPr>
        <w:tab/>
      </w:r>
      <w:r>
        <w:rPr>
          <w:noProof/>
        </w:rPr>
        <w:fldChar w:fldCharType="begin"/>
      </w:r>
      <w:r>
        <w:rPr>
          <w:noProof/>
        </w:rPr>
        <w:instrText xml:space="preserve"> PAGEREF _Toc218778735 \h </w:instrText>
      </w:r>
      <w:r>
        <w:rPr>
          <w:noProof/>
        </w:rPr>
      </w:r>
      <w:r>
        <w:rPr>
          <w:noProof/>
        </w:rPr>
        <w:fldChar w:fldCharType="separate"/>
      </w:r>
      <w:r>
        <w:rPr>
          <w:noProof/>
        </w:rPr>
        <w:t>13</w:t>
      </w:r>
      <w:r>
        <w:rPr>
          <w:noProof/>
        </w:rPr>
        <w:fldChar w:fldCharType="end"/>
      </w:r>
    </w:p>
    <w:p w14:paraId="687635B8" w14:textId="5E876D63"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Pr>
          <w:noProof/>
        </w:rPr>
        <w:t>2.</w:t>
      </w:r>
      <w:r>
        <w:rPr>
          <w:rFonts w:eastAsiaTheme="minorEastAsia" w:cstheme="minorBidi"/>
          <w:i w:val="0"/>
          <w:iCs w:val="0"/>
          <w:noProof/>
          <w:kern w:val="2"/>
          <w:sz w:val="24"/>
          <w:szCs w:val="24"/>
          <w14:ligatures w14:val="standardContextual"/>
        </w:rPr>
        <w:tab/>
      </w:r>
      <w:r>
        <w:rPr>
          <w:noProof/>
        </w:rPr>
        <w:t>Interdiction de modifier le dossier de consultation</w:t>
      </w:r>
      <w:r>
        <w:rPr>
          <w:noProof/>
        </w:rPr>
        <w:tab/>
      </w:r>
      <w:r>
        <w:rPr>
          <w:noProof/>
        </w:rPr>
        <w:fldChar w:fldCharType="begin"/>
      </w:r>
      <w:r>
        <w:rPr>
          <w:noProof/>
        </w:rPr>
        <w:instrText xml:space="preserve"> PAGEREF _Toc218778736 \h </w:instrText>
      </w:r>
      <w:r>
        <w:rPr>
          <w:noProof/>
        </w:rPr>
      </w:r>
      <w:r>
        <w:rPr>
          <w:noProof/>
        </w:rPr>
        <w:fldChar w:fldCharType="separate"/>
      </w:r>
      <w:r>
        <w:rPr>
          <w:noProof/>
        </w:rPr>
        <w:t>13</w:t>
      </w:r>
      <w:r>
        <w:rPr>
          <w:noProof/>
        </w:rPr>
        <w:fldChar w:fldCharType="end"/>
      </w:r>
    </w:p>
    <w:p w14:paraId="19F7B7CD" w14:textId="28BEDE04"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Pr>
          <w:noProof/>
        </w:rPr>
        <w:t>3.</w:t>
      </w:r>
      <w:r>
        <w:rPr>
          <w:rFonts w:eastAsiaTheme="minorEastAsia" w:cstheme="minorBidi"/>
          <w:i w:val="0"/>
          <w:iCs w:val="0"/>
          <w:noProof/>
          <w:kern w:val="2"/>
          <w:sz w:val="24"/>
          <w:szCs w:val="24"/>
          <w14:ligatures w14:val="standardContextual"/>
        </w:rPr>
        <w:tab/>
      </w:r>
      <w:r>
        <w:rPr>
          <w:noProof/>
        </w:rPr>
        <w:t>Délai minimum pendant lequel le soumissionnaire est tenu de maintenir son offre</w:t>
      </w:r>
      <w:r>
        <w:rPr>
          <w:noProof/>
        </w:rPr>
        <w:tab/>
      </w:r>
      <w:r>
        <w:rPr>
          <w:noProof/>
        </w:rPr>
        <w:fldChar w:fldCharType="begin"/>
      </w:r>
      <w:r>
        <w:rPr>
          <w:noProof/>
        </w:rPr>
        <w:instrText xml:space="preserve"> PAGEREF _Toc218778737 \h </w:instrText>
      </w:r>
      <w:r>
        <w:rPr>
          <w:noProof/>
        </w:rPr>
      </w:r>
      <w:r>
        <w:rPr>
          <w:noProof/>
        </w:rPr>
        <w:fldChar w:fldCharType="separate"/>
      </w:r>
      <w:r>
        <w:rPr>
          <w:noProof/>
        </w:rPr>
        <w:t>13</w:t>
      </w:r>
      <w:r>
        <w:rPr>
          <w:noProof/>
        </w:rPr>
        <w:fldChar w:fldCharType="end"/>
      </w:r>
    </w:p>
    <w:p w14:paraId="4F52F2C9" w14:textId="1DC771AB" w:rsidR="008B7710" w:rsidRDefault="008B7710">
      <w:pPr>
        <w:pStyle w:val="TM1"/>
        <w:rPr>
          <w:rFonts w:eastAsiaTheme="minorEastAsia" w:cstheme="minorBidi"/>
          <w:b w:val="0"/>
          <w:bCs w:val="0"/>
          <w:caps w:val="0"/>
          <w:noProof/>
          <w:kern w:val="2"/>
          <w:sz w:val="24"/>
          <w:szCs w:val="24"/>
          <w14:ligatures w14:val="standardContextual"/>
        </w:rPr>
      </w:pPr>
      <w:r>
        <w:rPr>
          <w:noProof/>
        </w:rPr>
        <w:t>Section V – EXAMEN DES CANDIDATURES ET DES OFFRES</w:t>
      </w:r>
      <w:r>
        <w:rPr>
          <w:noProof/>
        </w:rPr>
        <w:tab/>
      </w:r>
      <w:r>
        <w:rPr>
          <w:noProof/>
        </w:rPr>
        <w:fldChar w:fldCharType="begin"/>
      </w:r>
      <w:r>
        <w:rPr>
          <w:noProof/>
        </w:rPr>
        <w:instrText xml:space="preserve"> PAGEREF _Toc218778738 \h </w:instrText>
      </w:r>
      <w:r>
        <w:rPr>
          <w:noProof/>
        </w:rPr>
      </w:r>
      <w:r>
        <w:rPr>
          <w:noProof/>
        </w:rPr>
        <w:fldChar w:fldCharType="separate"/>
      </w:r>
      <w:r>
        <w:rPr>
          <w:noProof/>
        </w:rPr>
        <w:t>14</w:t>
      </w:r>
      <w:r>
        <w:rPr>
          <w:noProof/>
        </w:rPr>
        <w:fldChar w:fldCharType="end"/>
      </w:r>
    </w:p>
    <w:p w14:paraId="3C38F584" w14:textId="3F2CC062"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1.</w:t>
      </w:r>
      <w:r>
        <w:rPr>
          <w:rFonts w:eastAsiaTheme="minorEastAsia" w:cstheme="minorBidi"/>
          <w:i w:val="0"/>
          <w:iCs w:val="0"/>
          <w:noProof/>
          <w:kern w:val="2"/>
          <w:sz w:val="24"/>
          <w:szCs w:val="24"/>
          <w14:ligatures w14:val="standardContextual"/>
        </w:rPr>
        <w:tab/>
      </w:r>
      <w:r>
        <w:rPr>
          <w:noProof/>
        </w:rPr>
        <w:t>Ouverture des plis électroniques et programme informatique malveillant</w:t>
      </w:r>
      <w:r>
        <w:rPr>
          <w:noProof/>
        </w:rPr>
        <w:tab/>
      </w:r>
      <w:r>
        <w:rPr>
          <w:noProof/>
        </w:rPr>
        <w:fldChar w:fldCharType="begin"/>
      </w:r>
      <w:r>
        <w:rPr>
          <w:noProof/>
        </w:rPr>
        <w:instrText xml:space="preserve"> PAGEREF _Toc218778739 \h </w:instrText>
      </w:r>
      <w:r>
        <w:rPr>
          <w:noProof/>
        </w:rPr>
      </w:r>
      <w:r>
        <w:rPr>
          <w:noProof/>
        </w:rPr>
        <w:fldChar w:fldCharType="separate"/>
      </w:r>
      <w:r>
        <w:rPr>
          <w:noProof/>
        </w:rPr>
        <w:t>14</w:t>
      </w:r>
      <w:r>
        <w:rPr>
          <w:noProof/>
        </w:rPr>
        <w:fldChar w:fldCharType="end"/>
      </w:r>
    </w:p>
    <w:p w14:paraId="702FA364" w14:textId="5CAABE6A"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2.</w:t>
      </w:r>
      <w:r>
        <w:rPr>
          <w:rFonts w:eastAsiaTheme="minorEastAsia" w:cstheme="minorBidi"/>
          <w:i w:val="0"/>
          <w:iCs w:val="0"/>
          <w:noProof/>
          <w:kern w:val="2"/>
          <w:sz w:val="24"/>
          <w:szCs w:val="24"/>
          <w14:ligatures w14:val="standardContextual"/>
        </w:rPr>
        <w:tab/>
      </w:r>
      <w:r>
        <w:rPr>
          <w:noProof/>
        </w:rPr>
        <w:t>Ouverture des candidatures</w:t>
      </w:r>
      <w:r>
        <w:rPr>
          <w:noProof/>
        </w:rPr>
        <w:tab/>
      </w:r>
      <w:r>
        <w:rPr>
          <w:noProof/>
        </w:rPr>
        <w:fldChar w:fldCharType="begin"/>
      </w:r>
      <w:r>
        <w:rPr>
          <w:noProof/>
        </w:rPr>
        <w:instrText xml:space="preserve"> PAGEREF _Toc218778740 \h </w:instrText>
      </w:r>
      <w:r>
        <w:rPr>
          <w:noProof/>
        </w:rPr>
      </w:r>
      <w:r>
        <w:rPr>
          <w:noProof/>
        </w:rPr>
        <w:fldChar w:fldCharType="separate"/>
      </w:r>
      <w:r>
        <w:rPr>
          <w:noProof/>
        </w:rPr>
        <w:t>14</w:t>
      </w:r>
      <w:r>
        <w:rPr>
          <w:noProof/>
        </w:rPr>
        <w:fldChar w:fldCharType="end"/>
      </w:r>
    </w:p>
    <w:p w14:paraId="6E9C1661" w14:textId="3BD56EA3"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3.</w:t>
      </w:r>
      <w:r>
        <w:rPr>
          <w:rFonts w:eastAsiaTheme="minorEastAsia" w:cstheme="minorBidi"/>
          <w:i w:val="0"/>
          <w:iCs w:val="0"/>
          <w:noProof/>
          <w:kern w:val="2"/>
          <w:sz w:val="24"/>
          <w:szCs w:val="24"/>
          <w14:ligatures w14:val="standardContextual"/>
        </w:rPr>
        <w:tab/>
      </w:r>
      <w:r>
        <w:rPr>
          <w:noProof/>
        </w:rPr>
        <w:t>Examen des candidatures</w:t>
      </w:r>
      <w:r>
        <w:rPr>
          <w:noProof/>
        </w:rPr>
        <w:tab/>
      </w:r>
      <w:r>
        <w:rPr>
          <w:noProof/>
        </w:rPr>
        <w:fldChar w:fldCharType="begin"/>
      </w:r>
      <w:r>
        <w:rPr>
          <w:noProof/>
        </w:rPr>
        <w:instrText xml:space="preserve"> PAGEREF _Toc218778741 \h </w:instrText>
      </w:r>
      <w:r>
        <w:rPr>
          <w:noProof/>
        </w:rPr>
      </w:r>
      <w:r>
        <w:rPr>
          <w:noProof/>
        </w:rPr>
        <w:fldChar w:fldCharType="separate"/>
      </w:r>
      <w:r>
        <w:rPr>
          <w:noProof/>
        </w:rPr>
        <w:t>14</w:t>
      </w:r>
      <w:r>
        <w:rPr>
          <w:noProof/>
        </w:rPr>
        <w:fldChar w:fldCharType="end"/>
      </w:r>
    </w:p>
    <w:p w14:paraId="75138C88" w14:textId="4EE30E32"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4.</w:t>
      </w:r>
      <w:r>
        <w:rPr>
          <w:rFonts w:eastAsiaTheme="minorEastAsia" w:cstheme="minorBidi"/>
          <w:i w:val="0"/>
          <w:iCs w:val="0"/>
          <w:noProof/>
          <w:kern w:val="2"/>
          <w:sz w:val="24"/>
          <w:szCs w:val="24"/>
          <w14:ligatures w14:val="standardContextual"/>
        </w:rPr>
        <w:tab/>
      </w:r>
      <w:r>
        <w:rPr>
          <w:noProof/>
        </w:rPr>
        <w:t>Critères de choix des offres</w:t>
      </w:r>
      <w:r>
        <w:rPr>
          <w:noProof/>
        </w:rPr>
        <w:tab/>
      </w:r>
      <w:r>
        <w:rPr>
          <w:noProof/>
        </w:rPr>
        <w:fldChar w:fldCharType="begin"/>
      </w:r>
      <w:r>
        <w:rPr>
          <w:noProof/>
        </w:rPr>
        <w:instrText xml:space="preserve"> PAGEREF _Toc218778742 \h </w:instrText>
      </w:r>
      <w:r>
        <w:rPr>
          <w:noProof/>
        </w:rPr>
      </w:r>
      <w:r>
        <w:rPr>
          <w:noProof/>
        </w:rPr>
        <w:fldChar w:fldCharType="separate"/>
      </w:r>
      <w:r>
        <w:rPr>
          <w:noProof/>
        </w:rPr>
        <w:t>14</w:t>
      </w:r>
      <w:r>
        <w:rPr>
          <w:noProof/>
        </w:rPr>
        <w:fldChar w:fldCharType="end"/>
      </w:r>
    </w:p>
    <w:p w14:paraId="0A034302" w14:textId="6026B442"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5.</w:t>
      </w:r>
      <w:r>
        <w:rPr>
          <w:rFonts w:eastAsiaTheme="minorEastAsia" w:cstheme="minorBidi"/>
          <w:i w:val="0"/>
          <w:iCs w:val="0"/>
          <w:noProof/>
          <w:kern w:val="2"/>
          <w:sz w:val="24"/>
          <w:szCs w:val="24"/>
          <w14:ligatures w14:val="standardContextual"/>
        </w:rPr>
        <w:tab/>
      </w:r>
      <w:r>
        <w:rPr>
          <w:noProof/>
        </w:rPr>
        <w:t>Règle d’arrondi et corrections matérielles des prix</w:t>
      </w:r>
      <w:r>
        <w:rPr>
          <w:noProof/>
        </w:rPr>
        <w:tab/>
      </w:r>
      <w:r>
        <w:rPr>
          <w:noProof/>
        </w:rPr>
        <w:fldChar w:fldCharType="begin"/>
      </w:r>
      <w:r>
        <w:rPr>
          <w:noProof/>
        </w:rPr>
        <w:instrText xml:space="preserve"> PAGEREF _Toc218778743 \h </w:instrText>
      </w:r>
      <w:r>
        <w:rPr>
          <w:noProof/>
        </w:rPr>
      </w:r>
      <w:r>
        <w:rPr>
          <w:noProof/>
        </w:rPr>
        <w:fldChar w:fldCharType="separate"/>
      </w:r>
      <w:r>
        <w:rPr>
          <w:noProof/>
        </w:rPr>
        <w:t>17</w:t>
      </w:r>
      <w:r>
        <w:rPr>
          <w:noProof/>
        </w:rPr>
        <w:fldChar w:fldCharType="end"/>
      </w:r>
    </w:p>
    <w:p w14:paraId="3A2E521C" w14:textId="413E25CA"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6.</w:t>
      </w:r>
      <w:r>
        <w:rPr>
          <w:rFonts w:eastAsiaTheme="minorEastAsia" w:cstheme="minorBidi"/>
          <w:i w:val="0"/>
          <w:iCs w:val="0"/>
          <w:noProof/>
          <w:kern w:val="2"/>
          <w:sz w:val="24"/>
          <w:szCs w:val="24"/>
          <w14:ligatures w14:val="standardContextual"/>
        </w:rPr>
        <w:tab/>
      </w:r>
      <w:r>
        <w:rPr>
          <w:noProof/>
        </w:rPr>
        <w:t>Demande des documents à fournir par l’attributaire</w:t>
      </w:r>
      <w:r>
        <w:rPr>
          <w:noProof/>
        </w:rPr>
        <w:tab/>
      </w:r>
      <w:r>
        <w:rPr>
          <w:noProof/>
        </w:rPr>
        <w:fldChar w:fldCharType="begin"/>
      </w:r>
      <w:r>
        <w:rPr>
          <w:noProof/>
        </w:rPr>
        <w:instrText xml:space="preserve"> PAGEREF _Toc218778744 \h </w:instrText>
      </w:r>
      <w:r>
        <w:rPr>
          <w:noProof/>
        </w:rPr>
      </w:r>
      <w:r>
        <w:rPr>
          <w:noProof/>
        </w:rPr>
        <w:fldChar w:fldCharType="separate"/>
      </w:r>
      <w:r>
        <w:rPr>
          <w:noProof/>
        </w:rPr>
        <w:t>18</w:t>
      </w:r>
      <w:r>
        <w:rPr>
          <w:noProof/>
        </w:rPr>
        <w:fldChar w:fldCharType="end"/>
      </w:r>
    </w:p>
    <w:p w14:paraId="1E10C05C" w14:textId="5572B3A2"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7.</w:t>
      </w:r>
      <w:r>
        <w:rPr>
          <w:rFonts w:eastAsiaTheme="minorEastAsia" w:cstheme="minorBidi"/>
          <w:i w:val="0"/>
          <w:iCs w:val="0"/>
          <w:noProof/>
          <w:kern w:val="2"/>
          <w:sz w:val="24"/>
          <w:szCs w:val="24"/>
          <w14:ligatures w14:val="standardContextual"/>
        </w:rPr>
        <w:tab/>
      </w:r>
      <w:r>
        <w:rPr>
          <w:noProof/>
        </w:rPr>
        <w:t>Information des candidats rejetés</w:t>
      </w:r>
      <w:r>
        <w:rPr>
          <w:noProof/>
        </w:rPr>
        <w:tab/>
      </w:r>
      <w:r>
        <w:rPr>
          <w:noProof/>
        </w:rPr>
        <w:fldChar w:fldCharType="begin"/>
      </w:r>
      <w:r>
        <w:rPr>
          <w:noProof/>
        </w:rPr>
        <w:instrText xml:space="preserve"> PAGEREF _Toc218778745 \h </w:instrText>
      </w:r>
      <w:r>
        <w:rPr>
          <w:noProof/>
        </w:rPr>
      </w:r>
      <w:r>
        <w:rPr>
          <w:noProof/>
        </w:rPr>
        <w:fldChar w:fldCharType="separate"/>
      </w:r>
      <w:r>
        <w:rPr>
          <w:noProof/>
        </w:rPr>
        <w:t>19</w:t>
      </w:r>
      <w:r>
        <w:rPr>
          <w:noProof/>
        </w:rPr>
        <w:fldChar w:fldCharType="end"/>
      </w:r>
    </w:p>
    <w:p w14:paraId="03B04824" w14:textId="1C6AC7E3"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8.</w:t>
      </w:r>
      <w:r>
        <w:rPr>
          <w:rFonts w:eastAsiaTheme="minorEastAsia" w:cstheme="minorBidi"/>
          <w:i w:val="0"/>
          <w:iCs w:val="0"/>
          <w:noProof/>
          <w:kern w:val="2"/>
          <w:sz w:val="24"/>
          <w:szCs w:val="24"/>
          <w14:ligatures w14:val="standardContextual"/>
        </w:rPr>
        <w:tab/>
      </w:r>
      <w:r>
        <w:rPr>
          <w:noProof/>
        </w:rPr>
        <w:t>Visite des locaux</w:t>
      </w:r>
      <w:r>
        <w:rPr>
          <w:noProof/>
        </w:rPr>
        <w:tab/>
      </w:r>
      <w:r>
        <w:rPr>
          <w:noProof/>
        </w:rPr>
        <w:fldChar w:fldCharType="begin"/>
      </w:r>
      <w:r>
        <w:rPr>
          <w:noProof/>
        </w:rPr>
        <w:instrText xml:space="preserve"> PAGEREF _Toc218778746 \h </w:instrText>
      </w:r>
      <w:r>
        <w:rPr>
          <w:noProof/>
        </w:rPr>
      </w:r>
      <w:r>
        <w:rPr>
          <w:noProof/>
        </w:rPr>
        <w:fldChar w:fldCharType="separate"/>
      </w:r>
      <w:r>
        <w:rPr>
          <w:noProof/>
        </w:rPr>
        <w:t>19</w:t>
      </w:r>
      <w:r>
        <w:rPr>
          <w:noProof/>
        </w:rPr>
        <w:fldChar w:fldCharType="end"/>
      </w:r>
    </w:p>
    <w:p w14:paraId="1CCC41D5" w14:textId="3F00D835" w:rsidR="008B7710" w:rsidRDefault="008B7710">
      <w:pPr>
        <w:pStyle w:val="TM3"/>
        <w:tabs>
          <w:tab w:val="left" w:pos="1000"/>
          <w:tab w:val="right" w:leader="dot" w:pos="9628"/>
        </w:tabs>
        <w:rPr>
          <w:rFonts w:eastAsiaTheme="minorEastAsia" w:cstheme="minorBidi"/>
          <w:i w:val="0"/>
          <w:iCs w:val="0"/>
          <w:noProof/>
          <w:kern w:val="2"/>
          <w:sz w:val="24"/>
          <w:szCs w:val="24"/>
          <w14:ligatures w14:val="standardContextual"/>
        </w:rPr>
      </w:pPr>
      <w:r w:rsidRPr="00962472">
        <w:rPr>
          <w:noProof/>
        </w:rPr>
        <w:t>9.</w:t>
      </w:r>
      <w:r>
        <w:rPr>
          <w:rFonts w:eastAsiaTheme="minorEastAsia" w:cstheme="minorBidi"/>
          <w:i w:val="0"/>
          <w:iCs w:val="0"/>
          <w:noProof/>
          <w:kern w:val="2"/>
          <w:sz w:val="24"/>
          <w:szCs w:val="24"/>
          <w14:ligatures w14:val="standardContextual"/>
        </w:rPr>
        <w:tab/>
      </w:r>
      <w:r>
        <w:rPr>
          <w:noProof/>
        </w:rPr>
        <w:t>Signature électronique – notification des accords-cadres</w:t>
      </w:r>
      <w:r>
        <w:rPr>
          <w:noProof/>
        </w:rPr>
        <w:tab/>
      </w:r>
      <w:r>
        <w:rPr>
          <w:noProof/>
        </w:rPr>
        <w:fldChar w:fldCharType="begin"/>
      </w:r>
      <w:r>
        <w:rPr>
          <w:noProof/>
        </w:rPr>
        <w:instrText xml:space="preserve"> PAGEREF _Toc218778747 \h </w:instrText>
      </w:r>
      <w:r>
        <w:rPr>
          <w:noProof/>
        </w:rPr>
      </w:r>
      <w:r>
        <w:rPr>
          <w:noProof/>
        </w:rPr>
        <w:fldChar w:fldCharType="separate"/>
      </w:r>
      <w:r>
        <w:rPr>
          <w:noProof/>
        </w:rPr>
        <w:t>19</w:t>
      </w:r>
      <w:r>
        <w:rPr>
          <w:noProof/>
        </w:rPr>
        <w:fldChar w:fldCharType="end"/>
      </w:r>
    </w:p>
    <w:p w14:paraId="735375DA" w14:textId="6306370F" w:rsidR="00117B9F" w:rsidRDefault="001B781D" w:rsidP="00290CAE">
      <w:pPr>
        <w:widowControl/>
        <w:tabs>
          <w:tab w:val="left" w:pos="284"/>
        </w:tabs>
      </w:pPr>
      <w:r w:rsidRPr="00572699">
        <w:rPr>
          <w:sz w:val="18"/>
          <w:szCs w:val="18"/>
        </w:rPr>
        <w:fldChar w:fldCharType="end"/>
      </w:r>
    </w:p>
    <w:p w14:paraId="655E6C55" w14:textId="77777777" w:rsidR="00572699" w:rsidRDefault="00572699" w:rsidP="00B00C26">
      <w:pPr>
        <w:widowControl/>
      </w:pPr>
    </w:p>
    <w:p w14:paraId="726EE778" w14:textId="77777777" w:rsidR="00791F4D" w:rsidRDefault="00791F4D" w:rsidP="00117B9F">
      <w:pPr>
        <w:pStyle w:val="Section"/>
        <w:jc w:val="left"/>
        <w:sectPr w:rsidR="00791F4D" w:rsidSect="005848F7">
          <w:pgSz w:w="11907" w:h="16840" w:code="9"/>
          <w:pgMar w:top="2552" w:right="851" w:bottom="1418" w:left="1418" w:header="709" w:footer="567" w:gutter="0"/>
          <w:cols w:space="720"/>
        </w:sectPr>
      </w:pPr>
    </w:p>
    <w:p w14:paraId="23B2EAB2" w14:textId="3C9A261C" w:rsidR="00117B9F" w:rsidRPr="00EA40AD" w:rsidRDefault="00117B9F" w:rsidP="005848F7">
      <w:pPr>
        <w:pStyle w:val="Section"/>
      </w:pPr>
      <w:bookmarkStart w:id="1" w:name="_Toc218778707"/>
      <w:r>
        <w:lastRenderedPageBreak/>
        <w:t xml:space="preserve">SECTION </w:t>
      </w:r>
      <w:r w:rsidRPr="00EA40AD">
        <w:t xml:space="preserve">I – </w:t>
      </w:r>
      <w:r>
        <w:t>DESCRIPTION D</w:t>
      </w:r>
      <w:r w:rsidR="0063142F">
        <w:t>ES ACCORDS</w:t>
      </w:r>
      <w:r w:rsidR="005848F7">
        <w:t>-ca</w:t>
      </w:r>
      <w:r w:rsidR="0063142F">
        <w:t>DRE</w:t>
      </w:r>
      <w:r w:rsidR="005848F7">
        <w:t>s</w:t>
      </w:r>
      <w:bookmarkEnd w:id="1"/>
    </w:p>
    <w:p w14:paraId="0634C13C" w14:textId="77777777" w:rsidR="00E31273" w:rsidRPr="008E5A0A" w:rsidRDefault="00E31273" w:rsidP="00691747"/>
    <w:p w14:paraId="30E5D205" w14:textId="77777777" w:rsidR="00E31273" w:rsidRPr="00B823CA" w:rsidRDefault="00E31273" w:rsidP="00EA40AD">
      <w:pPr>
        <w:pStyle w:val="T1"/>
      </w:pPr>
      <w:bookmarkStart w:id="2" w:name="_Toc53817407"/>
      <w:bookmarkStart w:id="3" w:name="_Toc62383668"/>
      <w:bookmarkStart w:id="4" w:name="_Toc62555458"/>
      <w:bookmarkStart w:id="5" w:name="_Toc93907196"/>
      <w:bookmarkStart w:id="6" w:name="_Toc312934841"/>
      <w:bookmarkStart w:id="7" w:name="_Toc218778708"/>
      <w:r w:rsidRPr="00B823CA">
        <w:t>Nom et adresse du pouvoir adjudicateur</w:t>
      </w:r>
      <w:bookmarkEnd w:id="2"/>
      <w:bookmarkEnd w:id="3"/>
      <w:bookmarkEnd w:id="4"/>
      <w:bookmarkEnd w:id="5"/>
      <w:bookmarkEnd w:id="6"/>
      <w:bookmarkEnd w:id="7"/>
    </w:p>
    <w:p w14:paraId="7BB6DEA2" w14:textId="77777777" w:rsidR="00E31273" w:rsidRPr="00B823CA" w:rsidRDefault="00E31273" w:rsidP="00691747">
      <w:pPr>
        <w:tabs>
          <w:tab w:val="right" w:pos="0"/>
          <w:tab w:val="right" w:pos="10205"/>
        </w:tabs>
      </w:pPr>
    </w:p>
    <w:p w14:paraId="3187DE5E" w14:textId="77777777" w:rsidR="00E31273" w:rsidRPr="00B823CA" w:rsidRDefault="00E31273" w:rsidP="00691747">
      <w:pPr>
        <w:tabs>
          <w:tab w:val="right" w:pos="0"/>
          <w:tab w:val="right" w:pos="10205"/>
        </w:tabs>
      </w:pPr>
      <w:r w:rsidRPr="00B823CA">
        <w:t>Caisse d’Allocations Familiales de Paris</w:t>
      </w:r>
    </w:p>
    <w:p w14:paraId="446A9D2E" w14:textId="77777777" w:rsidR="00E31273" w:rsidRPr="00B823CA" w:rsidRDefault="00E31273" w:rsidP="00691747">
      <w:pPr>
        <w:tabs>
          <w:tab w:val="right" w:pos="0"/>
          <w:tab w:val="right" w:pos="10205"/>
        </w:tabs>
      </w:pPr>
      <w:r w:rsidRPr="00B823CA">
        <w:t>50 rue du Docteur Finlay – 75750 PARIS CEDEX 15</w:t>
      </w:r>
    </w:p>
    <w:p w14:paraId="491CD02B" w14:textId="00B4D8F7" w:rsidR="00E31273" w:rsidRPr="00B823CA" w:rsidRDefault="00E31273" w:rsidP="00691747">
      <w:pPr>
        <w:tabs>
          <w:tab w:val="right" w:pos="0"/>
          <w:tab w:val="right" w:pos="10205"/>
        </w:tabs>
      </w:pPr>
      <w:r w:rsidRPr="00B823CA">
        <w:t xml:space="preserve">représentée par Monsieur </w:t>
      </w:r>
      <w:r w:rsidR="00791F4D">
        <w:t>Tahar Belmounès</w:t>
      </w:r>
      <w:r w:rsidRPr="00B823CA">
        <w:t>, Directeur général</w:t>
      </w:r>
      <w:r w:rsidR="005848F7">
        <w:t>.</w:t>
      </w:r>
    </w:p>
    <w:p w14:paraId="2994E502" w14:textId="77777777" w:rsidR="00A7198C" w:rsidRPr="00B823CA" w:rsidRDefault="00A7198C" w:rsidP="005F2050"/>
    <w:p w14:paraId="502250AC" w14:textId="77777777" w:rsidR="00E31273" w:rsidRPr="00B823CA" w:rsidRDefault="00E31273" w:rsidP="005F2050">
      <w:pPr>
        <w:pStyle w:val="T1"/>
      </w:pPr>
      <w:bookmarkStart w:id="8" w:name="_Toc62383669"/>
      <w:bookmarkStart w:id="9" w:name="_Toc62555459"/>
      <w:bookmarkStart w:id="10" w:name="_Toc93907198"/>
      <w:bookmarkStart w:id="11" w:name="_Toc312934842"/>
      <w:bookmarkStart w:id="12" w:name="_Toc218778709"/>
      <w:r w:rsidRPr="00B823CA">
        <w:t xml:space="preserve">Objet </w:t>
      </w:r>
      <w:bookmarkEnd w:id="8"/>
      <w:bookmarkEnd w:id="9"/>
      <w:bookmarkEnd w:id="10"/>
      <w:r w:rsidR="00234059" w:rsidRPr="00B823CA">
        <w:t xml:space="preserve"> de la procédure</w:t>
      </w:r>
      <w:bookmarkEnd w:id="11"/>
      <w:bookmarkEnd w:id="12"/>
      <w:r w:rsidRPr="00B823CA">
        <w:t xml:space="preserve"> </w:t>
      </w:r>
    </w:p>
    <w:p w14:paraId="4F7DB33F" w14:textId="77777777" w:rsidR="00125149" w:rsidRPr="00972600" w:rsidRDefault="00125149" w:rsidP="00972600">
      <w:pPr>
        <w:widowControl/>
        <w:tabs>
          <w:tab w:val="left" w:pos="709"/>
        </w:tabs>
        <w:ind w:left="567"/>
        <w:jc w:val="both"/>
      </w:pPr>
    </w:p>
    <w:p w14:paraId="6F8ED358" w14:textId="0E1FE76A" w:rsidR="005848F7" w:rsidRDefault="005848F7" w:rsidP="005848F7">
      <w:pPr>
        <w:pStyle w:val="Pieddepage"/>
        <w:tabs>
          <w:tab w:val="clear" w:pos="4536"/>
          <w:tab w:val="clear" w:pos="9072"/>
        </w:tabs>
        <w:ind w:right="-2"/>
        <w:jc w:val="both"/>
      </w:pPr>
      <w:r>
        <w:t>Référence de la consultation : AOO 01-2026</w:t>
      </w:r>
    </w:p>
    <w:p w14:paraId="3355A8D7" w14:textId="77777777" w:rsidR="005848F7" w:rsidRDefault="005848F7" w:rsidP="005848F7">
      <w:pPr>
        <w:pStyle w:val="Pieddepage"/>
        <w:tabs>
          <w:tab w:val="clear" w:pos="4536"/>
          <w:tab w:val="clear" w:pos="9072"/>
        </w:tabs>
        <w:ind w:right="-2"/>
        <w:jc w:val="both"/>
      </w:pPr>
    </w:p>
    <w:p w14:paraId="05FD8715" w14:textId="5062133C" w:rsidR="005848F7" w:rsidRPr="00B54F50" w:rsidRDefault="005848F7" w:rsidP="005848F7">
      <w:pPr>
        <w:tabs>
          <w:tab w:val="left" w:pos="284"/>
        </w:tabs>
        <w:jc w:val="both"/>
      </w:pPr>
      <w:r w:rsidRPr="00D130A6">
        <w:t xml:space="preserve">La présente procédure </w:t>
      </w:r>
      <w:r>
        <w:t>formalisée</w:t>
      </w:r>
      <w:r w:rsidRPr="00D130A6">
        <w:t xml:space="preserve"> est </w:t>
      </w:r>
      <w:r w:rsidR="0035330C">
        <w:t>composée</w:t>
      </w:r>
      <w:r>
        <w:t xml:space="preserve"> de deux </w:t>
      </w:r>
      <w:r w:rsidRPr="00D130A6">
        <w:t>accord</w:t>
      </w:r>
      <w:r>
        <w:t>s-</w:t>
      </w:r>
      <w:r w:rsidRPr="00D130A6">
        <w:t>cadre</w:t>
      </w:r>
      <w:r>
        <w:t>s</w:t>
      </w:r>
      <w:r w:rsidRPr="00D130A6">
        <w:t xml:space="preserve"> de services </w:t>
      </w:r>
      <w:r>
        <w:t xml:space="preserve">ayant </w:t>
      </w:r>
      <w:r w:rsidRPr="00D130A6">
        <w:t>pour objet l</w:t>
      </w:r>
      <w:r>
        <w:t>a maintenance des appareils de levage po</w:t>
      </w:r>
      <w:r w:rsidRPr="00D130A6">
        <w:t>ur le compte de la Caisse d’allocations familiales de Paris</w:t>
      </w:r>
      <w:r>
        <w:t>.</w:t>
      </w:r>
    </w:p>
    <w:p w14:paraId="67461273" w14:textId="77777777" w:rsidR="005848F7" w:rsidRDefault="005848F7" w:rsidP="005848F7">
      <w:pPr>
        <w:spacing w:before="120"/>
        <w:ind w:right="-2"/>
        <w:rPr>
          <w:color w:val="000000"/>
          <w:sz w:val="16"/>
          <w:szCs w:val="16"/>
        </w:rPr>
      </w:pPr>
      <w:r>
        <w:rPr>
          <w:color w:val="000000"/>
        </w:rPr>
        <w:t>Elle est allotie comme suit :</w:t>
      </w:r>
    </w:p>
    <w:p w14:paraId="063EAE9B" w14:textId="77777777" w:rsidR="005848F7" w:rsidRDefault="005848F7" w:rsidP="005848F7">
      <w:pPr>
        <w:ind w:right="-2"/>
        <w:rPr>
          <w:color w:val="000000"/>
          <w:sz w:val="16"/>
          <w:szCs w:val="16"/>
        </w:rPr>
      </w:pPr>
    </w:p>
    <w:tbl>
      <w:tblPr>
        <w:tblW w:w="9564" w:type="dxa"/>
        <w:tblInd w:w="70" w:type="dxa"/>
        <w:tblLayout w:type="fixed"/>
        <w:tblCellMar>
          <w:left w:w="70" w:type="dxa"/>
          <w:right w:w="70" w:type="dxa"/>
        </w:tblCellMar>
        <w:tblLook w:val="0000" w:firstRow="0" w:lastRow="0" w:firstColumn="0" w:lastColumn="0" w:noHBand="0" w:noVBand="0"/>
      </w:tblPr>
      <w:tblGrid>
        <w:gridCol w:w="993"/>
        <w:gridCol w:w="8571"/>
      </w:tblGrid>
      <w:tr w:rsidR="005848F7" w14:paraId="6CF2723D" w14:textId="77777777" w:rsidTr="000A70BF">
        <w:trPr>
          <w:trHeight w:val="298"/>
        </w:trPr>
        <w:tc>
          <w:tcPr>
            <w:tcW w:w="993" w:type="dxa"/>
            <w:tcBorders>
              <w:top w:val="single" w:sz="4" w:space="0" w:color="000000"/>
              <w:left w:val="single" w:sz="4" w:space="0" w:color="000000"/>
              <w:bottom w:val="single" w:sz="4" w:space="0" w:color="000000"/>
            </w:tcBorders>
            <w:shd w:val="clear" w:color="auto" w:fill="auto"/>
            <w:vAlign w:val="center"/>
          </w:tcPr>
          <w:p w14:paraId="2DBD2835" w14:textId="77777777" w:rsidR="005848F7" w:rsidRDefault="005848F7" w:rsidP="004A5710">
            <w:pPr>
              <w:pStyle w:val="Pieddepage"/>
              <w:tabs>
                <w:tab w:val="clear" w:pos="4536"/>
                <w:tab w:val="clear" w:pos="9072"/>
              </w:tabs>
              <w:ind w:left="74" w:right="-2"/>
            </w:pPr>
            <w:r>
              <w:t>Lot n° 1</w:t>
            </w:r>
          </w:p>
        </w:tc>
        <w:tc>
          <w:tcPr>
            <w:tcW w:w="8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C4010" w14:textId="26965788" w:rsidR="005848F7" w:rsidRDefault="005848F7" w:rsidP="004A5710">
            <w:pPr>
              <w:pStyle w:val="Pieddepage"/>
              <w:tabs>
                <w:tab w:val="clear" w:pos="4536"/>
                <w:tab w:val="clear" w:pos="9072"/>
              </w:tabs>
              <w:ind w:left="74" w:right="-2"/>
              <w:jc w:val="both"/>
            </w:pPr>
            <w:r>
              <w:t>Maintenance des appareils de levage du site de Finlay (siège), 50 rue du docteur Finlay, 75015 Paris </w:t>
            </w:r>
          </w:p>
        </w:tc>
      </w:tr>
      <w:tr w:rsidR="005848F7" w14:paraId="26EFFD70" w14:textId="77777777" w:rsidTr="000A70BF">
        <w:trPr>
          <w:trHeight w:val="275"/>
        </w:trPr>
        <w:tc>
          <w:tcPr>
            <w:tcW w:w="993" w:type="dxa"/>
            <w:tcBorders>
              <w:top w:val="single" w:sz="4" w:space="0" w:color="000000"/>
              <w:left w:val="single" w:sz="4" w:space="0" w:color="000000"/>
              <w:bottom w:val="single" w:sz="4" w:space="0" w:color="000000"/>
            </w:tcBorders>
            <w:shd w:val="clear" w:color="auto" w:fill="auto"/>
            <w:vAlign w:val="center"/>
          </w:tcPr>
          <w:p w14:paraId="2C15727E" w14:textId="77777777" w:rsidR="005848F7" w:rsidRDefault="005848F7" w:rsidP="004A5710">
            <w:pPr>
              <w:pStyle w:val="Pieddepage"/>
              <w:tabs>
                <w:tab w:val="clear" w:pos="4536"/>
                <w:tab w:val="clear" w:pos="9072"/>
              </w:tabs>
              <w:ind w:left="74" w:right="-2"/>
            </w:pPr>
            <w:r>
              <w:t>Lot n° 2</w:t>
            </w:r>
          </w:p>
        </w:tc>
        <w:tc>
          <w:tcPr>
            <w:tcW w:w="8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07A4" w14:textId="04E47D80" w:rsidR="005848F7" w:rsidRDefault="005848F7" w:rsidP="004A5710">
            <w:pPr>
              <w:pStyle w:val="Pieddepage"/>
              <w:tabs>
                <w:tab w:val="clear" w:pos="4536"/>
                <w:tab w:val="clear" w:pos="9072"/>
              </w:tabs>
              <w:ind w:left="74" w:right="-2"/>
              <w:jc w:val="both"/>
            </w:pPr>
            <w:r>
              <w:t>Maintenance des appareils de levage des sites de Jaurès, La Chapelle, Nationale et Chevaleret situés dans les 13</w:t>
            </w:r>
            <w:r w:rsidRPr="0063142F">
              <w:rPr>
                <w:vertAlign w:val="superscript"/>
              </w:rPr>
              <w:t>e</w:t>
            </w:r>
            <w:r>
              <w:t>, 18</w:t>
            </w:r>
            <w:r w:rsidRPr="0063142F">
              <w:rPr>
                <w:vertAlign w:val="superscript"/>
              </w:rPr>
              <w:t>e</w:t>
            </w:r>
            <w:r>
              <w:t xml:space="preserve"> et 19</w:t>
            </w:r>
            <w:r w:rsidRPr="0063142F">
              <w:rPr>
                <w:vertAlign w:val="superscript"/>
              </w:rPr>
              <w:t>e</w:t>
            </w:r>
            <w:r>
              <w:t xml:space="preserve"> arrondissement</w:t>
            </w:r>
          </w:p>
        </w:tc>
      </w:tr>
    </w:tbl>
    <w:p w14:paraId="6376E280" w14:textId="77777777" w:rsidR="005848F7" w:rsidRDefault="005848F7" w:rsidP="005848F7">
      <w:pPr>
        <w:pStyle w:val="Pieddepage"/>
        <w:tabs>
          <w:tab w:val="clear" w:pos="4536"/>
          <w:tab w:val="clear" w:pos="9072"/>
        </w:tabs>
        <w:ind w:right="-2"/>
        <w:jc w:val="both"/>
      </w:pPr>
    </w:p>
    <w:p w14:paraId="62DC46FA" w14:textId="212FB756" w:rsidR="005848F7" w:rsidRDefault="005848F7" w:rsidP="005848F7">
      <w:pPr>
        <w:pStyle w:val="Pieddepage"/>
        <w:tabs>
          <w:tab w:val="clear" w:pos="4536"/>
          <w:tab w:val="clear" w:pos="9072"/>
        </w:tabs>
        <w:ind w:right="-2"/>
        <w:jc w:val="both"/>
      </w:pPr>
      <w:r>
        <w:t>Un candidat peut déposer une offre pour un ou l’ensemble des lots.</w:t>
      </w:r>
    </w:p>
    <w:p w14:paraId="267EF522" w14:textId="77777777" w:rsidR="005848F7" w:rsidRDefault="005848F7" w:rsidP="00796681">
      <w:pPr>
        <w:tabs>
          <w:tab w:val="left" w:pos="284"/>
        </w:tabs>
        <w:jc w:val="both"/>
        <w:rPr>
          <w:color w:val="000000"/>
        </w:rPr>
      </w:pPr>
    </w:p>
    <w:p w14:paraId="627BDBBE" w14:textId="77777777" w:rsidR="00E31273" w:rsidRPr="00B823CA" w:rsidRDefault="00E31273" w:rsidP="005F2050">
      <w:pPr>
        <w:pStyle w:val="T1"/>
      </w:pPr>
      <w:bookmarkStart w:id="13" w:name="_Toc53817420"/>
      <w:bookmarkStart w:id="14" w:name="_Toc62383670"/>
      <w:bookmarkStart w:id="15" w:name="_Toc62555460"/>
      <w:bookmarkStart w:id="16" w:name="_Toc93907199"/>
      <w:bookmarkStart w:id="17" w:name="_Toc312934843"/>
      <w:bookmarkStart w:id="18" w:name="_Toc218778710"/>
      <w:r w:rsidRPr="00B823CA">
        <w:t>Type de procédure</w:t>
      </w:r>
      <w:bookmarkEnd w:id="13"/>
      <w:bookmarkEnd w:id="14"/>
      <w:bookmarkEnd w:id="15"/>
      <w:bookmarkEnd w:id="16"/>
      <w:bookmarkEnd w:id="17"/>
      <w:bookmarkEnd w:id="18"/>
    </w:p>
    <w:p w14:paraId="44A9F51E" w14:textId="77777777" w:rsidR="00E31273" w:rsidRPr="00B823CA" w:rsidRDefault="00E31273" w:rsidP="005F2050">
      <w:pPr>
        <w:tabs>
          <w:tab w:val="right" w:pos="10205"/>
        </w:tabs>
        <w:ind w:left="425"/>
      </w:pPr>
    </w:p>
    <w:p w14:paraId="35881BC2" w14:textId="77777777" w:rsidR="005848F7" w:rsidRPr="00C03ED2" w:rsidRDefault="005848F7" w:rsidP="005848F7">
      <w:pPr>
        <w:pStyle w:val="Standard"/>
        <w:tabs>
          <w:tab w:val="clear" w:pos="708"/>
          <w:tab w:val="left" w:pos="142"/>
        </w:tabs>
        <w:spacing w:after="0" w:line="240" w:lineRule="auto"/>
        <w:ind w:right="-2"/>
        <w:jc w:val="both"/>
        <w:rPr>
          <w:rFonts w:ascii="Arial" w:hAnsi="Arial" w:cs="Arial"/>
          <w:sz w:val="20"/>
          <w:szCs w:val="20"/>
        </w:rPr>
      </w:pPr>
      <w:bookmarkStart w:id="19" w:name="_Toc62383671"/>
      <w:bookmarkStart w:id="20" w:name="_Toc62555461"/>
      <w:r w:rsidRPr="00C03ED2">
        <w:rPr>
          <w:rFonts w:ascii="Arial" w:hAnsi="Arial" w:cs="Arial"/>
          <w:sz w:val="20"/>
          <w:szCs w:val="20"/>
        </w:rPr>
        <w:t>La présente procédure est soumise à la réglementation applicable aux marchés publics à savoir :</w:t>
      </w:r>
    </w:p>
    <w:p w14:paraId="419DB6E5" w14:textId="77777777" w:rsidR="005848F7" w:rsidRPr="00C03ED2" w:rsidRDefault="005848F7" w:rsidP="001B6E51">
      <w:pPr>
        <w:pStyle w:val="Standard"/>
        <w:numPr>
          <w:ilvl w:val="0"/>
          <w:numId w:val="25"/>
        </w:numPr>
        <w:tabs>
          <w:tab w:val="clear" w:pos="708"/>
          <w:tab w:val="left" w:pos="426"/>
        </w:tabs>
        <w:spacing w:after="0" w:line="240" w:lineRule="auto"/>
        <w:ind w:left="426" w:right="-2" w:hanging="284"/>
        <w:jc w:val="both"/>
        <w:rPr>
          <w:rFonts w:ascii="Arial" w:hAnsi="Arial" w:cs="Arial"/>
          <w:sz w:val="20"/>
          <w:szCs w:val="20"/>
        </w:rPr>
      </w:pPr>
      <w:r w:rsidRPr="00C03ED2">
        <w:rPr>
          <w:rFonts w:ascii="Arial" w:hAnsi="Arial" w:cs="Arial"/>
          <w:sz w:val="20"/>
          <w:szCs w:val="20"/>
        </w:rPr>
        <w:t>L’article L.124-4 du code de la Sécurité sociale ;</w:t>
      </w:r>
    </w:p>
    <w:p w14:paraId="5A7E4BBA" w14:textId="77777777" w:rsidR="005848F7" w:rsidRPr="00C03ED2" w:rsidRDefault="005848F7" w:rsidP="001B6E51">
      <w:pPr>
        <w:pStyle w:val="Standard"/>
        <w:numPr>
          <w:ilvl w:val="0"/>
          <w:numId w:val="25"/>
        </w:numPr>
        <w:tabs>
          <w:tab w:val="clear" w:pos="708"/>
          <w:tab w:val="left" w:pos="426"/>
        </w:tabs>
        <w:spacing w:after="0" w:line="240" w:lineRule="auto"/>
        <w:ind w:left="426" w:right="-2" w:hanging="284"/>
        <w:jc w:val="both"/>
        <w:rPr>
          <w:rFonts w:ascii="Arial" w:hAnsi="Arial" w:cs="Arial"/>
          <w:sz w:val="20"/>
          <w:szCs w:val="20"/>
        </w:rPr>
      </w:pPr>
      <w:r w:rsidRPr="00C03ED2">
        <w:rPr>
          <w:rFonts w:ascii="Arial" w:hAnsi="Arial" w:cs="Arial"/>
          <w:sz w:val="20"/>
          <w:szCs w:val="20"/>
        </w:rPr>
        <w:t>le décret du 19 juillet 2018 portant réglementation des marchés passés par les organismes de Sécurité sociale,</w:t>
      </w:r>
    </w:p>
    <w:p w14:paraId="3A2C04EC" w14:textId="77777777" w:rsidR="005848F7" w:rsidRPr="00C03ED2" w:rsidRDefault="005848F7" w:rsidP="001B6E51">
      <w:pPr>
        <w:pStyle w:val="Standard"/>
        <w:numPr>
          <w:ilvl w:val="0"/>
          <w:numId w:val="25"/>
        </w:numPr>
        <w:tabs>
          <w:tab w:val="clear" w:pos="708"/>
          <w:tab w:val="left" w:pos="426"/>
        </w:tabs>
        <w:spacing w:after="0" w:line="240" w:lineRule="auto"/>
        <w:ind w:left="426" w:right="-2" w:hanging="284"/>
        <w:jc w:val="both"/>
        <w:rPr>
          <w:rFonts w:ascii="Arial" w:hAnsi="Arial" w:cs="Arial"/>
          <w:bCs/>
          <w:sz w:val="20"/>
          <w:szCs w:val="20"/>
        </w:rPr>
      </w:pPr>
      <w:r w:rsidRPr="00C03ED2">
        <w:rPr>
          <w:rFonts w:ascii="Arial" w:hAnsi="Arial" w:cs="Arial"/>
          <w:sz w:val="20"/>
          <w:szCs w:val="20"/>
        </w:rPr>
        <w:t>le Code de la commande publique issu de l'ordonnance n°2018-1074 du 26 novembre 2018 et du décret n°2018-1075 du 3 décembre 2018.</w:t>
      </w:r>
    </w:p>
    <w:p w14:paraId="45C5B038" w14:textId="77777777" w:rsidR="005848F7" w:rsidRPr="00C03ED2" w:rsidRDefault="005848F7" w:rsidP="005848F7">
      <w:pPr>
        <w:pStyle w:val="Corpsdetexte"/>
        <w:ind w:right="-2"/>
        <w:rPr>
          <w:rFonts w:ascii="Arial" w:hAnsi="Arial"/>
          <w:bCs/>
          <w:i/>
          <w:sz w:val="20"/>
        </w:rPr>
      </w:pPr>
    </w:p>
    <w:p w14:paraId="4C06300E" w14:textId="77777777" w:rsidR="005848F7" w:rsidRPr="005848F7" w:rsidRDefault="005848F7" w:rsidP="005848F7">
      <w:pPr>
        <w:pStyle w:val="Corpsdetexte"/>
        <w:ind w:right="-2"/>
        <w:rPr>
          <w:rFonts w:ascii="Arial" w:hAnsi="Arial"/>
          <w:iCs/>
          <w:sz w:val="20"/>
        </w:rPr>
      </w:pPr>
      <w:r w:rsidRPr="005848F7">
        <w:rPr>
          <w:rFonts w:ascii="Arial" w:hAnsi="Arial"/>
          <w:bCs/>
          <w:iCs/>
          <w:sz w:val="20"/>
        </w:rPr>
        <w:t>La présente consultation est passée selon une procédure formalisée en application</w:t>
      </w:r>
      <w:r w:rsidRPr="005848F7">
        <w:rPr>
          <w:rFonts w:ascii="Arial" w:hAnsi="Arial"/>
          <w:iCs/>
          <w:sz w:val="20"/>
        </w:rPr>
        <w:t xml:space="preserve"> des articles L.2124-1, L.2124-2, R.2124-1, R.2124-2 et R.2161-2 à R.2161-5 du code de la commande publique selon une procédure d’appel d’offres ouvert.</w:t>
      </w:r>
    </w:p>
    <w:p w14:paraId="3E9A0394" w14:textId="77777777" w:rsidR="005848F7" w:rsidRDefault="005848F7" w:rsidP="005F2050">
      <w:pPr>
        <w:jc w:val="both"/>
      </w:pPr>
    </w:p>
    <w:bookmarkEnd w:id="19"/>
    <w:bookmarkEnd w:id="20"/>
    <w:p w14:paraId="4E795091" w14:textId="77777777" w:rsidR="005D4CAB" w:rsidRPr="00C03ED2" w:rsidRDefault="005D4CAB" w:rsidP="005D4CAB">
      <w:pPr>
        <w:pStyle w:val="Standard"/>
        <w:tabs>
          <w:tab w:val="left" w:pos="142"/>
        </w:tabs>
        <w:spacing w:after="0" w:line="240" w:lineRule="auto"/>
        <w:jc w:val="both"/>
        <w:rPr>
          <w:rFonts w:ascii="Arial" w:hAnsi="Arial" w:cs="Arial"/>
          <w:bCs/>
          <w:sz w:val="20"/>
          <w:szCs w:val="20"/>
        </w:rPr>
      </w:pPr>
      <w:r w:rsidRPr="00C03ED2">
        <w:rPr>
          <w:rFonts w:ascii="Arial" w:hAnsi="Arial" w:cs="Arial"/>
          <w:sz w:val="20"/>
          <w:szCs w:val="20"/>
        </w:rPr>
        <w:t xml:space="preserve">Elle a fait l’objet d’un avis d’appel public à la concurrence adressé au Journal Officiel de l’Union Européenne, Bulletin Officiel des Annonces des Marchés Publics, ainsi que sur le profil d’acheteur de la Caf - </w:t>
      </w:r>
      <w:r w:rsidRPr="00C03ED2">
        <w:rPr>
          <w:rFonts w:ascii="Arial" w:hAnsi="Arial" w:cs="Arial"/>
          <w:bCs/>
          <w:sz w:val="20"/>
          <w:szCs w:val="20"/>
        </w:rPr>
        <w:t xml:space="preserve">PLACE : </w:t>
      </w:r>
    </w:p>
    <w:p w14:paraId="1F14A15F" w14:textId="77777777" w:rsidR="005D4CAB" w:rsidRPr="00C03ED2" w:rsidRDefault="005D4CAB" w:rsidP="005D4CAB">
      <w:pPr>
        <w:pStyle w:val="Standard"/>
        <w:tabs>
          <w:tab w:val="left" w:pos="142"/>
        </w:tabs>
        <w:spacing w:after="0" w:line="240" w:lineRule="auto"/>
        <w:jc w:val="both"/>
        <w:rPr>
          <w:rFonts w:ascii="Arial" w:hAnsi="Arial" w:cs="Arial"/>
          <w:bCs/>
          <w:sz w:val="20"/>
          <w:szCs w:val="20"/>
        </w:rPr>
      </w:pPr>
      <w:hyperlink r:id="rId13" w:history="1">
        <w:r w:rsidRPr="00C03ED2">
          <w:rPr>
            <w:rStyle w:val="Lienhypertexte"/>
            <w:rFonts w:ascii="Arial" w:hAnsi="Arial" w:cs="Arial"/>
            <w:bCs/>
            <w:sz w:val="20"/>
            <w:szCs w:val="20"/>
          </w:rPr>
          <w:t>https://www.marches-publics.gouv.fr/</w:t>
        </w:r>
      </w:hyperlink>
      <w:r w:rsidRPr="00C03ED2">
        <w:rPr>
          <w:rFonts w:ascii="Arial" w:hAnsi="Arial" w:cs="Arial"/>
          <w:bCs/>
          <w:sz w:val="20"/>
          <w:szCs w:val="20"/>
        </w:rPr>
        <w:t>.</w:t>
      </w:r>
    </w:p>
    <w:p w14:paraId="757F730E" w14:textId="77777777" w:rsidR="005D4CAB" w:rsidRPr="00C03ED2" w:rsidRDefault="005D4CAB" w:rsidP="005D4CAB">
      <w:pPr>
        <w:pStyle w:val="Standard"/>
        <w:tabs>
          <w:tab w:val="left" w:pos="142"/>
        </w:tabs>
        <w:spacing w:after="0" w:line="240" w:lineRule="auto"/>
        <w:ind w:right="-2"/>
        <w:jc w:val="both"/>
        <w:rPr>
          <w:rFonts w:ascii="Arial" w:hAnsi="Arial" w:cs="Arial"/>
          <w:sz w:val="20"/>
          <w:szCs w:val="20"/>
        </w:rPr>
      </w:pPr>
    </w:p>
    <w:p w14:paraId="356DCD1C" w14:textId="10AD6192" w:rsidR="005D4CAB" w:rsidRPr="00C03ED2" w:rsidRDefault="005D4CAB" w:rsidP="005D4CAB">
      <w:pPr>
        <w:ind w:right="-2"/>
        <w:jc w:val="both"/>
      </w:pPr>
      <w:r w:rsidRPr="00C03ED2">
        <w:t xml:space="preserve">Le cods CPV </w:t>
      </w:r>
      <w:r>
        <w:t>principal est le suivant</w:t>
      </w:r>
      <w:r w:rsidRPr="00C03ED2">
        <w:t> :</w:t>
      </w:r>
    </w:p>
    <w:p w14:paraId="127DD4F5" w14:textId="12748EF6" w:rsidR="00AD22BA" w:rsidRDefault="005D4CAB" w:rsidP="005F2050">
      <w:pPr>
        <w:jc w:val="both"/>
      </w:pPr>
      <w:r>
        <w:t>-</w:t>
      </w:r>
      <w:r w:rsidR="00AD22BA">
        <w:t xml:space="preserve"> </w:t>
      </w:r>
      <w:r w:rsidR="00B54F50">
        <w:t xml:space="preserve"> 50750000-7 Services d’entretien d’ascenseurs</w:t>
      </w:r>
    </w:p>
    <w:p w14:paraId="005F8590" w14:textId="77777777" w:rsidR="00AA6908" w:rsidRDefault="00AA6908" w:rsidP="005F2050">
      <w:pPr>
        <w:jc w:val="both"/>
      </w:pPr>
    </w:p>
    <w:p w14:paraId="6B938E85" w14:textId="7D00B015" w:rsidR="00E31273" w:rsidRPr="008E5A0A" w:rsidRDefault="00E31273" w:rsidP="005F2050">
      <w:pPr>
        <w:pStyle w:val="T1"/>
      </w:pPr>
      <w:bookmarkStart w:id="21" w:name="_Toc93907200"/>
      <w:bookmarkStart w:id="22" w:name="_Toc312934844"/>
      <w:bookmarkStart w:id="23" w:name="_Toc218778711"/>
      <w:r w:rsidRPr="008E5A0A">
        <w:t>Principales caractéristiques</w:t>
      </w:r>
      <w:bookmarkEnd w:id="21"/>
      <w:r w:rsidRPr="008E5A0A">
        <w:t xml:space="preserve"> </w:t>
      </w:r>
      <w:r w:rsidR="003F6C6F">
        <w:t>d</w:t>
      </w:r>
      <w:r w:rsidR="00CB0779">
        <w:t xml:space="preserve">e </w:t>
      </w:r>
      <w:r w:rsidR="003F0D15">
        <w:t xml:space="preserve">chaque </w:t>
      </w:r>
      <w:r w:rsidR="00CB0779">
        <w:t>accord</w:t>
      </w:r>
      <w:r w:rsidR="005D4CAB">
        <w:t>-</w:t>
      </w:r>
      <w:r w:rsidR="00CB0779">
        <w:t>cadre</w:t>
      </w:r>
      <w:bookmarkEnd w:id="22"/>
      <w:bookmarkEnd w:id="23"/>
    </w:p>
    <w:p w14:paraId="16CF80C7" w14:textId="77777777" w:rsidR="00E31273" w:rsidRPr="002939D4" w:rsidRDefault="00E31273" w:rsidP="005F2050"/>
    <w:p w14:paraId="7885AACC" w14:textId="77777777" w:rsidR="0035330C" w:rsidRPr="000A70BF" w:rsidRDefault="0035330C" w:rsidP="0035330C">
      <w:pPr>
        <w:pStyle w:val="Sansinterligne"/>
        <w:rPr>
          <w:rFonts w:cs="Arial"/>
          <w:bCs/>
          <w:color w:val="000000"/>
          <w:szCs w:val="20"/>
        </w:rPr>
      </w:pPr>
      <w:r>
        <w:rPr>
          <w:rFonts w:cs="Arial"/>
          <w:bCs/>
          <w:color w:val="000000"/>
        </w:rPr>
        <w:t>Chaque accord-cadre comporte :</w:t>
      </w:r>
    </w:p>
    <w:p w14:paraId="3AF6415B" w14:textId="0C534D89" w:rsidR="0035330C" w:rsidRPr="003660CA" w:rsidRDefault="0035330C" w:rsidP="001B6E51">
      <w:pPr>
        <w:pStyle w:val="Standard"/>
        <w:keepNext/>
        <w:numPr>
          <w:ilvl w:val="0"/>
          <w:numId w:val="30"/>
        </w:numPr>
        <w:spacing w:after="0" w:line="240" w:lineRule="auto"/>
        <w:ind w:right="-2"/>
        <w:jc w:val="both"/>
      </w:pPr>
      <w:r w:rsidRPr="000A70BF">
        <w:rPr>
          <w:rFonts w:ascii="Arial" w:hAnsi="Arial" w:cs="Arial"/>
          <w:bCs/>
          <w:color w:val="000000"/>
          <w:sz w:val="20"/>
          <w:szCs w:val="20"/>
        </w:rPr>
        <w:t xml:space="preserve">une partie forfaitaire pour l’exécution de la maintenance </w:t>
      </w:r>
      <w:r w:rsidR="000A70BF" w:rsidRPr="000A70BF">
        <w:rPr>
          <w:rFonts w:ascii="Arial" w:hAnsi="Arial" w:cs="Arial"/>
          <w:bCs/>
          <w:color w:val="000000"/>
          <w:sz w:val="20"/>
          <w:szCs w:val="20"/>
        </w:rPr>
        <w:t>dite forfaitaire</w:t>
      </w:r>
      <w:r w:rsidRPr="00E77E5E">
        <w:rPr>
          <w:rFonts w:ascii="Arial" w:hAnsi="Arial" w:cs="Arial"/>
          <w:bCs/>
          <w:color w:val="000000"/>
          <w:sz w:val="20"/>
        </w:rPr>
        <w:t xml:space="preserve"> moyennant le prix</w:t>
      </w:r>
      <w:r w:rsidRPr="00BA5DF5">
        <w:rPr>
          <w:rFonts w:ascii="Arial" w:hAnsi="Arial" w:cs="Arial"/>
          <w:bCs/>
          <w:color w:val="000000"/>
          <w:sz w:val="20"/>
          <w:szCs w:val="20"/>
        </w:rPr>
        <w:t xml:space="preserve"> annuel</w:t>
      </w:r>
      <w:r w:rsidRPr="00E77E5E">
        <w:rPr>
          <w:rFonts w:ascii="Arial" w:hAnsi="Arial" w:cs="Arial"/>
          <w:bCs/>
          <w:color w:val="000000"/>
          <w:sz w:val="20"/>
        </w:rPr>
        <w:t xml:space="preserve"> global et forfaitaire</w:t>
      </w:r>
      <w:r>
        <w:rPr>
          <w:rFonts w:ascii="Arial" w:hAnsi="Arial" w:cs="Arial"/>
          <w:bCs/>
          <w:color w:val="000000"/>
          <w:sz w:val="20"/>
        </w:rPr>
        <w:t xml:space="preserve"> et,</w:t>
      </w:r>
    </w:p>
    <w:p w14:paraId="17553098" w14:textId="2444BFBE" w:rsidR="000A70BF" w:rsidRPr="00BA5DF5" w:rsidRDefault="0035330C" w:rsidP="000A70BF">
      <w:pPr>
        <w:pStyle w:val="Standard"/>
        <w:keepNext/>
        <w:numPr>
          <w:ilvl w:val="0"/>
          <w:numId w:val="30"/>
        </w:numPr>
        <w:spacing w:after="0" w:line="240" w:lineRule="auto"/>
        <w:ind w:right="-2"/>
        <w:jc w:val="both"/>
        <w:rPr>
          <w:rFonts w:ascii="Arial" w:hAnsi="Arial" w:cs="Arial"/>
          <w:sz w:val="20"/>
          <w:szCs w:val="20"/>
        </w:rPr>
      </w:pPr>
      <w:r>
        <w:rPr>
          <w:rFonts w:ascii="Arial" w:hAnsi="Arial" w:cs="Arial"/>
          <w:bCs/>
          <w:color w:val="000000"/>
          <w:sz w:val="20"/>
        </w:rPr>
        <w:t>Pour les prestations hors forfait, dans la mesure où l’accord-cadre fixe toutes les stipulations contractuelles, elle</w:t>
      </w:r>
      <w:r w:rsidR="000A70BF">
        <w:rPr>
          <w:rFonts w:ascii="Arial" w:hAnsi="Arial" w:cs="Arial"/>
          <w:bCs/>
          <w:color w:val="000000"/>
          <w:sz w:val="20"/>
        </w:rPr>
        <w:t>s</w:t>
      </w:r>
      <w:r>
        <w:rPr>
          <w:rFonts w:ascii="Arial" w:hAnsi="Arial" w:cs="Arial"/>
          <w:bCs/>
          <w:color w:val="000000"/>
          <w:sz w:val="20"/>
        </w:rPr>
        <w:t xml:space="preserve"> seront exécutées au fur et à mesure par l’émission des bons de commande dans </w:t>
      </w:r>
      <w:r w:rsidRPr="00BA5DF5">
        <w:rPr>
          <w:rFonts w:ascii="Arial" w:hAnsi="Arial" w:cs="Arial"/>
          <w:bCs/>
          <w:color w:val="000000"/>
          <w:sz w:val="20"/>
          <w:szCs w:val="20"/>
        </w:rPr>
        <w:t>les conditions fixées aux articles R.2162-13 et R.2162-14 du code de la commande publique.</w:t>
      </w:r>
      <w:r w:rsidR="005D4CAB" w:rsidRPr="00BA5DF5">
        <w:rPr>
          <w:rFonts w:ascii="Arial" w:hAnsi="Arial" w:cs="Arial"/>
          <w:bCs/>
          <w:sz w:val="20"/>
          <w:szCs w:val="20"/>
        </w:rPr>
        <w:t xml:space="preserve"> Les bons de commande peuvent être émis jusqu’au dernier jour de</w:t>
      </w:r>
      <w:r w:rsidR="000A70BF" w:rsidRPr="00BA5DF5">
        <w:rPr>
          <w:rFonts w:ascii="Arial" w:hAnsi="Arial" w:cs="Arial"/>
          <w:bCs/>
          <w:sz w:val="20"/>
          <w:szCs w:val="20"/>
        </w:rPr>
        <w:t xml:space="preserve"> validité de chaque accord-cadre.</w:t>
      </w:r>
    </w:p>
    <w:p w14:paraId="53CD59D3" w14:textId="77777777" w:rsidR="00BA5DF5" w:rsidRPr="00BA5DF5" w:rsidRDefault="00BA5DF5" w:rsidP="00BA5DF5">
      <w:pPr>
        <w:pStyle w:val="Standard"/>
        <w:keepNext/>
        <w:spacing w:after="0" w:line="240" w:lineRule="auto"/>
        <w:ind w:left="720" w:right="-2"/>
        <w:jc w:val="both"/>
        <w:rPr>
          <w:rFonts w:ascii="Arial" w:hAnsi="Arial" w:cs="Arial"/>
          <w:sz w:val="20"/>
          <w:szCs w:val="20"/>
        </w:rPr>
      </w:pPr>
    </w:p>
    <w:p w14:paraId="4D403B11" w14:textId="6F5FE398" w:rsidR="000A70BF" w:rsidRDefault="000A70BF" w:rsidP="000A70BF">
      <w:pPr>
        <w:jc w:val="both"/>
        <w:rPr>
          <w:bCs/>
        </w:rPr>
      </w:pPr>
      <w:r>
        <w:rPr>
          <w:bCs/>
        </w:rPr>
        <w:t>Ainsi, le</w:t>
      </w:r>
      <w:r w:rsidRPr="00765B21">
        <w:rPr>
          <w:bCs/>
        </w:rPr>
        <w:t xml:space="preserve"> montant total maximal de chaque accord-cadre correspond au montant forfaitaire auquel s’ajoute le seuil maximal de la partie à bons de commande.</w:t>
      </w:r>
    </w:p>
    <w:p w14:paraId="5EF1CC3C" w14:textId="77777777" w:rsidR="00BA5DF5" w:rsidRPr="00765B21" w:rsidRDefault="00BA5DF5" w:rsidP="000A70BF">
      <w:pPr>
        <w:jc w:val="both"/>
      </w:pPr>
    </w:p>
    <w:tbl>
      <w:tblPr>
        <w:tblW w:w="0" w:type="auto"/>
        <w:tblInd w:w="596" w:type="dxa"/>
        <w:tblLook w:val="04A0" w:firstRow="1" w:lastRow="0" w:firstColumn="1" w:lastColumn="0" w:noHBand="0" w:noVBand="1"/>
      </w:tblPr>
      <w:tblGrid>
        <w:gridCol w:w="5670"/>
      </w:tblGrid>
      <w:tr w:rsidR="000A70BF" w:rsidRPr="00765B21" w14:paraId="52143D1F" w14:textId="77777777" w:rsidTr="00F31E92">
        <w:tc>
          <w:tcPr>
            <w:tcW w:w="5670" w:type="dxa"/>
          </w:tcPr>
          <w:p w14:paraId="3426DDB5" w14:textId="77777777" w:rsidR="000A70BF" w:rsidRPr="00765B21" w:rsidRDefault="000A70BF" w:rsidP="00F31E92">
            <w:pPr>
              <w:widowControl/>
              <w:jc w:val="both"/>
              <w:rPr>
                <w:rFonts w:ascii="Optima" w:hAnsi="Optima"/>
              </w:rPr>
            </w:pPr>
          </w:p>
        </w:tc>
      </w:tr>
    </w:tbl>
    <w:p w14:paraId="6D79BC54" w14:textId="6D97EC78" w:rsidR="000A70BF" w:rsidRPr="00765B21" w:rsidRDefault="000A70BF" w:rsidP="000A70BF">
      <w:pPr>
        <w:jc w:val="both"/>
      </w:pPr>
      <w:r w:rsidRPr="00765B21">
        <w:lastRenderedPageBreak/>
        <w:t xml:space="preserve">Conformément à l’article R2162-4 du code de la commande publique, pour chaque accord-cadre, la partie à bons de commande comporte, </w:t>
      </w:r>
      <w:r>
        <w:t>sur la période globale, périodes de reconductions comprises soit 48 mois</w:t>
      </w:r>
      <w:r w:rsidRPr="00765B21">
        <w:t xml:space="preserve">, les seuils suivants : </w:t>
      </w:r>
    </w:p>
    <w:p w14:paraId="723ADC32" w14:textId="77777777" w:rsidR="000A70BF" w:rsidRPr="00765B21" w:rsidRDefault="000A70BF" w:rsidP="000A70BF"/>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127"/>
        <w:gridCol w:w="1984"/>
      </w:tblGrid>
      <w:tr w:rsidR="000A70BF" w:rsidRPr="00765B21" w14:paraId="343CA7B5" w14:textId="77777777" w:rsidTr="00F31E92">
        <w:tc>
          <w:tcPr>
            <w:tcW w:w="5812" w:type="dxa"/>
            <w:shd w:val="clear" w:color="auto" w:fill="auto"/>
          </w:tcPr>
          <w:p w14:paraId="571E69C4" w14:textId="77777777" w:rsidR="000A70BF" w:rsidRPr="00765B21" w:rsidRDefault="000A70BF" w:rsidP="00F31E92">
            <w:bookmarkStart w:id="24" w:name="_Hlk176267350"/>
            <w:r w:rsidRPr="00765B21">
              <w:t>PARTIE A BONS DE COMMANDE</w:t>
            </w:r>
          </w:p>
        </w:tc>
        <w:tc>
          <w:tcPr>
            <w:tcW w:w="2127" w:type="dxa"/>
          </w:tcPr>
          <w:p w14:paraId="44CC6AEE" w14:textId="5692466D" w:rsidR="000A70BF" w:rsidRPr="00765B21" w:rsidRDefault="000A70BF" w:rsidP="00F31E92">
            <w:r w:rsidRPr="00765B21">
              <w:t xml:space="preserve">Seuil minimal </w:t>
            </w:r>
          </w:p>
        </w:tc>
        <w:tc>
          <w:tcPr>
            <w:tcW w:w="1984" w:type="dxa"/>
            <w:shd w:val="clear" w:color="auto" w:fill="auto"/>
          </w:tcPr>
          <w:p w14:paraId="712F076C" w14:textId="6697247B" w:rsidR="000A70BF" w:rsidRPr="00765B21" w:rsidRDefault="000A70BF" w:rsidP="00F31E92">
            <w:r w:rsidRPr="00765B21">
              <w:t xml:space="preserve">Seuil maximal </w:t>
            </w:r>
          </w:p>
        </w:tc>
      </w:tr>
      <w:tr w:rsidR="000A70BF" w:rsidRPr="00765B21" w14:paraId="4D624F9A" w14:textId="77777777" w:rsidTr="00ED4E9C">
        <w:trPr>
          <w:trHeight w:val="678"/>
        </w:trPr>
        <w:tc>
          <w:tcPr>
            <w:tcW w:w="5812" w:type="dxa"/>
            <w:shd w:val="clear" w:color="auto" w:fill="auto"/>
            <w:vAlign w:val="center"/>
          </w:tcPr>
          <w:p w14:paraId="47F71604" w14:textId="0107E95B" w:rsidR="000A70BF" w:rsidRPr="00765B21" w:rsidRDefault="000A70BF" w:rsidP="00F31E92">
            <w:r>
              <w:t>Lot n°1 : Maintenance des appareils de levage du site de Finlay (siège), 50 rue du docteur Finlay, 75015 Paris </w:t>
            </w:r>
          </w:p>
        </w:tc>
        <w:tc>
          <w:tcPr>
            <w:tcW w:w="2127" w:type="dxa"/>
            <w:vAlign w:val="center"/>
          </w:tcPr>
          <w:p w14:paraId="6D1476FC" w14:textId="77777777" w:rsidR="000A70BF" w:rsidRPr="00765B21" w:rsidRDefault="000A70BF" w:rsidP="00F31E92">
            <w:r w:rsidRPr="00765B21">
              <w:t>Sans seuil minimal</w:t>
            </w:r>
          </w:p>
        </w:tc>
        <w:tc>
          <w:tcPr>
            <w:tcW w:w="1984" w:type="dxa"/>
            <w:shd w:val="clear" w:color="auto" w:fill="auto"/>
            <w:vAlign w:val="center"/>
          </w:tcPr>
          <w:p w14:paraId="45259217" w14:textId="3898659F" w:rsidR="000A70BF" w:rsidRPr="00A04AD3" w:rsidRDefault="00ED4E9C" w:rsidP="00F31E92">
            <w:r w:rsidRPr="00A04AD3">
              <w:t>100</w:t>
            </w:r>
            <w:r w:rsidR="000A70BF" w:rsidRPr="00A04AD3">
              <w:t xml:space="preserve"> 000€ HT</w:t>
            </w:r>
          </w:p>
        </w:tc>
      </w:tr>
      <w:tr w:rsidR="000A70BF" w:rsidRPr="00765B21" w14:paraId="1D87799B" w14:textId="77777777" w:rsidTr="00F31E92">
        <w:trPr>
          <w:trHeight w:val="850"/>
        </w:trPr>
        <w:tc>
          <w:tcPr>
            <w:tcW w:w="5812" w:type="dxa"/>
            <w:shd w:val="clear" w:color="auto" w:fill="auto"/>
            <w:vAlign w:val="center"/>
          </w:tcPr>
          <w:p w14:paraId="12C6BDC2" w14:textId="743221F5" w:rsidR="000A70BF" w:rsidRPr="00765B21" w:rsidRDefault="000A70BF" w:rsidP="00F31E92">
            <w:r w:rsidRPr="00765B21">
              <w:t xml:space="preserve">Lot n°2 : </w:t>
            </w:r>
            <w:r w:rsidR="001B6E51">
              <w:t>Maintenance des appareils de levage des sites de Jaurès, La Chapelle, Nationale et Chevaleret situés dans les 13</w:t>
            </w:r>
            <w:r w:rsidR="001B6E51" w:rsidRPr="0063142F">
              <w:rPr>
                <w:vertAlign w:val="superscript"/>
              </w:rPr>
              <w:t>e</w:t>
            </w:r>
            <w:r w:rsidR="001B6E51">
              <w:t>, 18</w:t>
            </w:r>
            <w:r w:rsidR="001B6E51" w:rsidRPr="0063142F">
              <w:rPr>
                <w:vertAlign w:val="superscript"/>
              </w:rPr>
              <w:t>e</w:t>
            </w:r>
            <w:r w:rsidR="001B6E51">
              <w:t xml:space="preserve"> et 19</w:t>
            </w:r>
            <w:r w:rsidR="001B6E51" w:rsidRPr="0063142F">
              <w:rPr>
                <w:vertAlign w:val="superscript"/>
              </w:rPr>
              <w:t>e</w:t>
            </w:r>
            <w:r w:rsidR="001B6E51">
              <w:t xml:space="preserve"> arrondissement</w:t>
            </w:r>
          </w:p>
        </w:tc>
        <w:tc>
          <w:tcPr>
            <w:tcW w:w="2127" w:type="dxa"/>
            <w:vAlign w:val="center"/>
          </w:tcPr>
          <w:p w14:paraId="6D6A68BB" w14:textId="77777777" w:rsidR="000A70BF" w:rsidRPr="00765B21" w:rsidRDefault="000A70BF" w:rsidP="00F31E92">
            <w:r w:rsidRPr="00765B21">
              <w:t>Sans seuil minimal</w:t>
            </w:r>
          </w:p>
        </w:tc>
        <w:tc>
          <w:tcPr>
            <w:tcW w:w="1984" w:type="dxa"/>
            <w:shd w:val="clear" w:color="auto" w:fill="auto"/>
            <w:vAlign w:val="center"/>
          </w:tcPr>
          <w:p w14:paraId="2640C30C" w14:textId="0C07CA6A" w:rsidR="000A70BF" w:rsidRPr="00A04AD3" w:rsidRDefault="00ED4E9C" w:rsidP="00F31E92">
            <w:r w:rsidRPr="00A04AD3">
              <w:t>10</w:t>
            </w:r>
            <w:r w:rsidR="000A70BF" w:rsidRPr="00A04AD3">
              <w:t>0 000€ HT</w:t>
            </w:r>
          </w:p>
        </w:tc>
      </w:tr>
      <w:bookmarkEnd w:id="24"/>
    </w:tbl>
    <w:p w14:paraId="6FEC27E9" w14:textId="77777777" w:rsidR="000A70BF" w:rsidRDefault="000A70BF" w:rsidP="000A70BF"/>
    <w:p w14:paraId="73F02EF8" w14:textId="77777777" w:rsidR="00B823CA" w:rsidRDefault="00B823CA" w:rsidP="00B823CA">
      <w:pPr>
        <w:tabs>
          <w:tab w:val="left" w:pos="284"/>
        </w:tabs>
        <w:jc w:val="both"/>
      </w:pPr>
      <w:r w:rsidRPr="002939D4">
        <w:t>Il</w:t>
      </w:r>
      <w:r w:rsidR="003F0D15">
        <w:t xml:space="preserve">s sont chacun </w:t>
      </w:r>
      <w:r w:rsidRPr="002939D4">
        <w:t>régi</w:t>
      </w:r>
      <w:r w:rsidR="003F0D15">
        <w:t>s</w:t>
      </w:r>
      <w:r w:rsidRPr="002939D4">
        <w:t xml:space="preserve"> par les dispositions du Cahier des Clauses Administratives Générales des fournitures courantes et </w:t>
      </w:r>
      <w:r w:rsidRPr="00145F1C">
        <w:t>de services sauf dérogations expresses.</w:t>
      </w:r>
    </w:p>
    <w:p w14:paraId="01AE411A" w14:textId="77777777" w:rsidR="004B1D20" w:rsidRDefault="004B1D20" w:rsidP="00373FF7">
      <w:bookmarkStart w:id="25" w:name="_Toc62383685"/>
      <w:bookmarkStart w:id="26" w:name="_Toc62555475"/>
      <w:bookmarkStart w:id="27" w:name="_Toc93907210"/>
    </w:p>
    <w:p w14:paraId="6046D056" w14:textId="32D071E6" w:rsidR="003F0D15" w:rsidRPr="00145F1C" w:rsidRDefault="00E31273" w:rsidP="00373FF7">
      <w:r w:rsidRPr="00145F1C">
        <w:t>Les variantes ne sont pas autorisées</w:t>
      </w:r>
      <w:bookmarkEnd w:id="25"/>
      <w:bookmarkEnd w:id="26"/>
      <w:bookmarkEnd w:id="27"/>
      <w:r w:rsidRPr="00145F1C">
        <w:t xml:space="preserve">. </w:t>
      </w:r>
    </w:p>
    <w:p w14:paraId="17B350FB" w14:textId="77777777" w:rsidR="003F0D15" w:rsidRPr="00145F1C" w:rsidRDefault="003F0D15" w:rsidP="00B54F50"/>
    <w:p w14:paraId="55366993" w14:textId="1804934C" w:rsidR="00E31273" w:rsidRDefault="003F0D15" w:rsidP="00B54F50">
      <w:r w:rsidRPr="00145F1C">
        <w:t>Les accords</w:t>
      </w:r>
      <w:r w:rsidR="004B1D20">
        <w:t>-</w:t>
      </w:r>
      <w:r w:rsidRPr="00145F1C">
        <w:t>cadre</w:t>
      </w:r>
      <w:r w:rsidR="004B1D20">
        <w:t>s</w:t>
      </w:r>
      <w:r w:rsidRPr="00145F1C">
        <w:t xml:space="preserve"> sont couverts</w:t>
      </w:r>
      <w:r w:rsidR="00E31273" w:rsidRPr="00145F1C">
        <w:t xml:space="preserve"> par l’accord sur les marchés publics.</w:t>
      </w:r>
    </w:p>
    <w:p w14:paraId="71025085" w14:textId="77777777" w:rsidR="004B1D20" w:rsidRPr="00145F1C" w:rsidRDefault="004B1D20" w:rsidP="00B54F50"/>
    <w:p w14:paraId="237D15AE" w14:textId="79D0570A" w:rsidR="00996CD7" w:rsidRPr="00145F1C" w:rsidRDefault="003F0D15" w:rsidP="00996CD7">
      <w:pPr>
        <w:pStyle w:val="Corpsdetexte2"/>
        <w:numPr>
          <w:ilvl w:val="12"/>
          <w:numId w:val="0"/>
        </w:numPr>
        <w:rPr>
          <w:rFonts w:ascii="Arial" w:hAnsi="Arial"/>
        </w:rPr>
      </w:pPr>
      <w:bookmarkStart w:id="28" w:name="_Hlk217901516"/>
      <w:r w:rsidRPr="00145F1C">
        <w:rPr>
          <w:rFonts w:ascii="Arial" w:hAnsi="Arial"/>
        </w:rPr>
        <w:t xml:space="preserve">Les pièces constitutives de chaque </w:t>
      </w:r>
      <w:r w:rsidR="00996CD7" w:rsidRPr="00145F1C">
        <w:rPr>
          <w:rFonts w:ascii="Arial" w:hAnsi="Arial"/>
        </w:rPr>
        <w:t>accord</w:t>
      </w:r>
      <w:r w:rsidR="004B1D20">
        <w:rPr>
          <w:rFonts w:ascii="Arial" w:hAnsi="Arial"/>
        </w:rPr>
        <w:t>-</w:t>
      </w:r>
      <w:r w:rsidR="00996CD7" w:rsidRPr="00145F1C">
        <w:rPr>
          <w:rFonts w:ascii="Arial" w:hAnsi="Arial"/>
        </w:rPr>
        <w:t>cadre sont les suivantes classées par ordre d'importance décroissant :</w:t>
      </w:r>
    </w:p>
    <w:p w14:paraId="10B56F8F" w14:textId="77777777" w:rsidR="00996CD7" w:rsidRPr="00145F1C" w:rsidRDefault="00373FF7" w:rsidP="001B6E51">
      <w:pPr>
        <w:widowControl/>
        <w:numPr>
          <w:ilvl w:val="0"/>
          <w:numId w:val="11"/>
        </w:numPr>
        <w:ind w:left="567"/>
        <w:jc w:val="both"/>
      </w:pPr>
      <w:bookmarkStart w:id="29" w:name="_Hlk217033519"/>
      <w:r>
        <w:t>le cadre de réponse</w:t>
      </w:r>
      <w:r w:rsidR="00996CD7" w:rsidRPr="00145F1C">
        <w:t xml:space="preserve"> et s</w:t>
      </w:r>
      <w:r w:rsidR="00145F1C" w:rsidRPr="00145F1C">
        <w:t>on annexe 1</w:t>
      </w:r>
      <w:r>
        <w:t xml:space="preserve"> </w:t>
      </w:r>
      <w:r w:rsidRPr="006E7F3D">
        <w:t>qui après attribution et signature devient l’acte d’engagement</w:t>
      </w:r>
      <w:r>
        <w:t xml:space="preserve"> et son annexe 1</w:t>
      </w:r>
      <w:r w:rsidRPr="006E7F3D">
        <w:t> ;</w:t>
      </w:r>
    </w:p>
    <w:p w14:paraId="1B856F08" w14:textId="0B854FBD" w:rsidR="00996CD7" w:rsidRPr="00145F1C" w:rsidRDefault="00996CD7" w:rsidP="001B6E51">
      <w:pPr>
        <w:widowControl/>
        <w:numPr>
          <w:ilvl w:val="0"/>
          <w:numId w:val="11"/>
        </w:numPr>
        <w:ind w:left="567"/>
        <w:jc w:val="both"/>
      </w:pPr>
      <w:r w:rsidRPr="00145F1C">
        <w:t>le présent Cahier des Clauses Administratives Particulières</w:t>
      </w:r>
      <w:r w:rsidR="004B1D20">
        <w:t xml:space="preserve"> et ses deux annexes</w:t>
      </w:r>
      <w:r w:rsidRPr="00145F1C">
        <w:t xml:space="preserve"> (C.C.A.P</w:t>
      </w:r>
      <w:r w:rsidR="004B1D20">
        <w:t xml:space="preserve"> – </w:t>
      </w:r>
      <w:r w:rsidR="004B1D20">
        <w:br/>
        <w:t>AOO 01-2026</w:t>
      </w:r>
      <w:r w:rsidRPr="00145F1C">
        <w:t>)</w:t>
      </w:r>
      <w:r w:rsidR="004B1D20">
        <w:t> ;</w:t>
      </w:r>
    </w:p>
    <w:p w14:paraId="69015494" w14:textId="3800F8E5" w:rsidR="00996CD7" w:rsidRDefault="00996CD7" w:rsidP="001B6E51">
      <w:pPr>
        <w:widowControl/>
        <w:numPr>
          <w:ilvl w:val="0"/>
          <w:numId w:val="11"/>
        </w:numPr>
        <w:ind w:left="567"/>
        <w:jc w:val="both"/>
      </w:pPr>
      <w:r w:rsidRPr="00145F1C">
        <w:t>le Cahier des Clauses Techniques Particulières (C.C.T.P</w:t>
      </w:r>
      <w:r w:rsidR="004B1D20">
        <w:t xml:space="preserve"> – AOO 01-2026</w:t>
      </w:r>
      <w:r w:rsidRPr="00145F1C">
        <w:t xml:space="preserve">) et </w:t>
      </w:r>
      <w:r w:rsidR="00AD4464">
        <w:t>son annexe</w:t>
      </w:r>
      <w:r w:rsidR="004B1D20">
        <w:t> ;</w:t>
      </w:r>
    </w:p>
    <w:p w14:paraId="32B4E026" w14:textId="0036EB67" w:rsidR="004A7336" w:rsidRPr="00145F1C" w:rsidRDefault="004A7336" w:rsidP="001B6E51">
      <w:pPr>
        <w:widowControl/>
        <w:numPr>
          <w:ilvl w:val="0"/>
          <w:numId w:val="11"/>
        </w:numPr>
        <w:ind w:left="567"/>
        <w:jc w:val="both"/>
      </w:pPr>
      <w:r w:rsidRPr="003F4DAD">
        <w:t>la réglementation applicable aux prestations de maintenance des appareils de levage</w:t>
      </w:r>
      <w:r w:rsidR="00E15B79">
        <w:t> ;</w:t>
      </w:r>
    </w:p>
    <w:p w14:paraId="7316A753" w14:textId="2DD6A0E8" w:rsidR="00996CD7" w:rsidRPr="00145F1C" w:rsidRDefault="00996CD7" w:rsidP="001B6E51">
      <w:pPr>
        <w:widowControl/>
        <w:numPr>
          <w:ilvl w:val="0"/>
          <w:numId w:val="11"/>
        </w:numPr>
        <w:ind w:left="567"/>
        <w:jc w:val="both"/>
        <w:rPr>
          <w:color w:val="000080"/>
        </w:rPr>
      </w:pPr>
      <w:r w:rsidRPr="00145F1C">
        <w:t xml:space="preserve">le Cahier des Clauses Administratives Générales applicables aux marchés publics de fournitures courantes et de services – CCAG-FCS (arrêté du </w:t>
      </w:r>
      <w:r w:rsidR="004B1D20">
        <w:t>30 mars 2021</w:t>
      </w:r>
      <w:r w:rsidRPr="00145F1C">
        <w:t>)</w:t>
      </w:r>
      <w:r w:rsidR="004B1D20">
        <w:t> ;</w:t>
      </w:r>
    </w:p>
    <w:p w14:paraId="471E1B21" w14:textId="20CD58C1" w:rsidR="00996CD7" w:rsidRDefault="003F2942" w:rsidP="001B6E51">
      <w:pPr>
        <w:widowControl/>
        <w:numPr>
          <w:ilvl w:val="0"/>
          <w:numId w:val="11"/>
        </w:numPr>
        <w:ind w:left="567"/>
        <w:jc w:val="both"/>
      </w:pPr>
      <w:r w:rsidRPr="00145F1C">
        <w:t xml:space="preserve">le </w:t>
      </w:r>
      <w:r w:rsidR="00996CD7" w:rsidRPr="00145F1C">
        <w:t>mémoire technique du titulaire.</w:t>
      </w:r>
    </w:p>
    <w:bookmarkEnd w:id="29"/>
    <w:p w14:paraId="7448DFA9" w14:textId="77777777" w:rsidR="004B1D20" w:rsidRDefault="004B1D20" w:rsidP="004B1D20">
      <w:pPr>
        <w:widowControl/>
        <w:jc w:val="both"/>
      </w:pPr>
    </w:p>
    <w:p w14:paraId="1FD224A5" w14:textId="00FD1EEE" w:rsidR="004B1D20" w:rsidRP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r>
        <w:rPr>
          <w:rFonts w:ascii="Arial" w:hAnsi="Arial" w:cs="Arial"/>
          <w:bCs/>
          <w:sz w:val="20"/>
          <w:szCs w:val="20"/>
        </w:rPr>
        <w:t xml:space="preserve">Aucune réserve, qui serait apportée aux pièces désignées ci-dessus lors de la remise de l’offre puis durant l’exécution de l’accord-cadre, ne sera admise. Le titulaire s’engage à respecter toutes les dispositions incluses dans les documents contractuels de son accord-cadre.  </w:t>
      </w:r>
      <w:r>
        <w:rPr>
          <w:rFonts w:ascii="Arial" w:hAnsi="Arial" w:cs="Arial"/>
          <w:sz w:val="20"/>
          <w:szCs w:val="20"/>
        </w:rPr>
        <w:t xml:space="preserve">Les conditions générales du prestataire ou fournisseur sont nulles et non avenues. </w:t>
      </w:r>
    </w:p>
    <w:bookmarkEnd w:id="28"/>
    <w:p w14:paraId="6903A41E" w14:textId="77777777" w:rsidR="0006355A" w:rsidRDefault="0006355A" w:rsidP="0006355A">
      <w:pPr>
        <w:widowControl/>
        <w:jc w:val="both"/>
      </w:pPr>
    </w:p>
    <w:p w14:paraId="59E7BAE2" w14:textId="788C9790" w:rsidR="00E31273" w:rsidRPr="00145F1C" w:rsidRDefault="00E31273" w:rsidP="00EA40AD">
      <w:pPr>
        <w:pStyle w:val="T1"/>
      </w:pPr>
      <w:bookmarkStart w:id="30" w:name="_Toc53817414"/>
      <w:bookmarkStart w:id="31" w:name="_Toc62383689"/>
      <w:bookmarkStart w:id="32" w:name="_Toc62555479"/>
      <w:bookmarkStart w:id="33" w:name="_Toc93907212"/>
      <w:bookmarkStart w:id="34" w:name="_Toc312934847"/>
      <w:bookmarkStart w:id="35" w:name="_Toc218778712"/>
      <w:r w:rsidRPr="00145F1C">
        <w:t xml:space="preserve">Durée </w:t>
      </w:r>
      <w:bookmarkEnd w:id="30"/>
      <w:bookmarkEnd w:id="31"/>
      <w:bookmarkEnd w:id="32"/>
      <w:bookmarkEnd w:id="33"/>
      <w:r w:rsidRPr="00145F1C">
        <w:t>d</w:t>
      </w:r>
      <w:r w:rsidR="00C9524D" w:rsidRPr="00145F1C">
        <w:t xml:space="preserve">e </w:t>
      </w:r>
      <w:r w:rsidR="003F0D15" w:rsidRPr="00145F1C">
        <w:t xml:space="preserve">chaque </w:t>
      </w:r>
      <w:r w:rsidR="00C9524D" w:rsidRPr="00145F1C">
        <w:t>accord</w:t>
      </w:r>
      <w:r w:rsidR="004B1D20">
        <w:t>-</w:t>
      </w:r>
      <w:r w:rsidR="00C9524D" w:rsidRPr="00145F1C">
        <w:t>cadre</w:t>
      </w:r>
      <w:bookmarkEnd w:id="34"/>
      <w:bookmarkEnd w:id="35"/>
    </w:p>
    <w:p w14:paraId="72D5431F" w14:textId="77777777"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bookmarkStart w:id="36" w:name="_Hlk204872656"/>
    </w:p>
    <w:p w14:paraId="6CD99262" w14:textId="7A7CED40"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bookmarkStart w:id="37" w:name="_Hlk217901683"/>
      <w:r>
        <w:rPr>
          <w:rFonts w:ascii="Arial" w:hAnsi="Arial" w:cs="Arial"/>
          <w:bCs/>
          <w:sz w:val="20"/>
          <w:szCs w:val="20"/>
        </w:rPr>
        <w:t xml:space="preserve">Chaque </w:t>
      </w:r>
      <w:r w:rsidRPr="00181D5D">
        <w:rPr>
          <w:rFonts w:ascii="Arial" w:hAnsi="Arial" w:cs="Arial"/>
          <w:bCs/>
          <w:sz w:val="20"/>
          <w:szCs w:val="20"/>
        </w:rPr>
        <w:t>accord-cadre prend effet à compter de sa date de notification au titulaire retenu. A compter de cette date, i</w:t>
      </w:r>
      <w:r>
        <w:rPr>
          <w:rFonts w:ascii="Arial" w:hAnsi="Arial" w:cs="Arial"/>
          <w:bCs/>
          <w:sz w:val="20"/>
          <w:szCs w:val="20"/>
        </w:rPr>
        <w:t>ls sont</w:t>
      </w:r>
      <w:r w:rsidRPr="00181D5D">
        <w:rPr>
          <w:rFonts w:ascii="Arial" w:hAnsi="Arial" w:cs="Arial"/>
          <w:bCs/>
          <w:sz w:val="20"/>
          <w:szCs w:val="20"/>
        </w:rPr>
        <w:t xml:space="preserve"> conclu</w:t>
      </w:r>
      <w:r>
        <w:rPr>
          <w:rFonts w:ascii="Arial" w:hAnsi="Arial" w:cs="Arial"/>
          <w:bCs/>
          <w:sz w:val="20"/>
          <w:szCs w:val="20"/>
        </w:rPr>
        <w:t>s</w:t>
      </w:r>
      <w:r w:rsidRPr="00181D5D">
        <w:rPr>
          <w:rFonts w:ascii="Arial" w:hAnsi="Arial" w:cs="Arial"/>
          <w:bCs/>
          <w:sz w:val="20"/>
          <w:szCs w:val="20"/>
        </w:rPr>
        <w:t xml:space="preserve"> pour une durée ferme de 12 mois. Il</w:t>
      </w:r>
      <w:r>
        <w:rPr>
          <w:rFonts w:ascii="Arial" w:hAnsi="Arial" w:cs="Arial"/>
          <w:bCs/>
          <w:sz w:val="20"/>
          <w:szCs w:val="20"/>
        </w:rPr>
        <w:t>s son</w:t>
      </w:r>
      <w:r w:rsidRPr="00181D5D">
        <w:rPr>
          <w:rFonts w:ascii="Arial" w:hAnsi="Arial" w:cs="Arial"/>
          <w:bCs/>
          <w:sz w:val="20"/>
          <w:szCs w:val="20"/>
        </w:rPr>
        <w:t>t reconductible</w:t>
      </w:r>
      <w:r>
        <w:rPr>
          <w:rFonts w:ascii="Arial" w:hAnsi="Arial" w:cs="Arial"/>
          <w:bCs/>
          <w:sz w:val="20"/>
          <w:szCs w:val="20"/>
        </w:rPr>
        <w:t>s</w:t>
      </w:r>
      <w:r w:rsidRPr="00181D5D">
        <w:rPr>
          <w:rFonts w:ascii="Arial" w:hAnsi="Arial" w:cs="Arial"/>
          <w:bCs/>
          <w:sz w:val="20"/>
          <w:szCs w:val="20"/>
        </w:rPr>
        <w:t xml:space="preserve"> tacitement trois fois, par période de 12 mois chacune. La durée maximale est de 48 mois, périodes de reconductions comprises</w:t>
      </w:r>
      <w:r>
        <w:rPr>
          <w:rFonts w:ascii="Arial" w:hAnsi="Arial" w:cs="Arial"/>
          <w:bCs/>
          <w:sz w:val="20"/>
          <w:szCs w:val="20"/>
        </w:rPr>
        <w:t xml:space="preserve"> pour chaque accord-cadre.</w:t>
      </w:r>
    </w:p>
    <w:p w14:paraId="064DA995" w14:textId="77777777" w:rsidR="004B1D20" w:rsidRPr="00181D5D" w:rsidRDefault="004B1D20" w:rsidP="004B1D20">
      <w:pPr>
        <w:pStyle w:val="Standard"/>
        <w:tabs>
          <w:tab w:val="clear" w:pos="708"/>
          <w:tab w:val="left" w:pos="142"/>
        </w:tabs>
        <w:spacing w:after="0" w:line="240" w:lineRule="auto"/>
        <w:ind w:right="-2"/>
        <w:jc w:val="both"/>
        <w:rPr>
          <w:rFonts w:ascii="Arial" w:hAnsi="Arial" w:cs="Arial"/>
          <w:bCs/>
          <w:sz w:val="20"/>
          <w:szCs w:val="20"/>
        </w:rPr>
      </w:pPr>
    </w:p>
    <w:p w14:paraId="71D1AA24" w14:textId="77777777" w:rsidR="004B1D20" w:rsidRPr="00181D5D" w:rsidRDefault="004B1D20" w:rsidP="004B1D20">
      <w:pPr>
        <w:pStyle w:val="Standard"/>
        <w:tabs>
          <w:tab w:val="clear" w:pos="708"/>
          <w:tab w:val="left" w:pos="142"/>
        </w:tabs>
        <w:spacing w:after="0" w:line="240" w:lineRule="auto"/>
        <w:ind w:right="-2"/>
        <w:jc w:val="both"/>
        <w:rPr>
          <w:rFonts w:ascii="Arial" w:hAnsi="Arial" w:cs="Arial"/>
          <w:bCs/>
          <w:sz w:val="20"/>
          <w:szCs w:val="20"/>
        </w:rPr>
      </w:pPr>
      <w:r w:rsidRPr="00181D5D">
        <w:rPr>
          <w:rFonts w:ascii="Arial" w:hAnsi="Arial" w:cs="Arial"/>
          <w:bCs/>
          <w:sz w:val="20"/>
          <w:szCs w:val="20"/>
        </w:rPr>
        <w:t>Si la Caf de Paris ne souhaite pas reconduire l</w:t>
      </w:r>
      <w:r>
        <w:rPr>
          <w:rFonts w:ascii="Arial" w:hAnsi="Arial" w:cs="Arial"/>
          <w:bCs/>
          <w:sz w:val="20"/>
          <w:szCs w:val="20"/>
        </w:rPr>
        <w:t xml:space="preserve">’un des </w:t>
      </w:r>
      <w:r w:rsidRPr="00181D5D">
        <w:rPr>
          <w:rFonts w:ascii="Arial" w:hAnsi="Arial" w:cs="Arial"/>
          <w:bCs/>
          <w:sz w:val="20"/>
          <w:szCs w:val="20"/>
        </w:rPr>
        <w:t>accord</w:t>
      </w:r>
      <w:r>
        <w:rPr>
          <w:rFonts w:ascii="Arial" w:hAnsi="Arial" w:cs="Arial"/>
          <w:bCs/>
          <w:sz w:val="20"/>
          <w:szCs w:val="20"/>
        </w:rPr>
        <w:t>s</w:t>
      </w:r>
      <w:r w:rsidRPr="00181D5D">
        <w:rPr>
          <w:rFonts w:ascii="Arial" w:hAnsi="Arial" w:cs="Arial"/>
          <w:bCs/>
          <w:sz w:val="20"/>
          <w:szCs w:val="20"/>
        </w:rPr>
        <w:t>-cadre</w:t>
      </w:r>
      <w:r>
        <w:rPr>
          <w:rFonts w:ascii="Arial" w:hAnsi="Arial" w:cs="Arial"/>
          <w:bCs/>
          <w:sz w:val="20"/>
          <w:szCs w:val="20"/>
        </w:rPr>
        <w:t>s</w:t>
      </w:r>
      <w:r w:rsidRPr="00181D5D">
        <w:rPr>
          <w:rFonts w:ascii="Arial" w:hAnsi="Arial" w:cs="Arial"/>
          <w:bCs/>
          <w:sz w:val="20"/>
          <w:szCs w:val="20"/>
        </w:rPr>
        <w:t>, son représentant notifiera au titulaire sa décision expresse de dénonciation, par lettre recommandée avec avis de réception postal, au plus tard deux mois avant la date d’échéance de la période en cours.</w:t>
      </w:r>
    </w:p>
    <w:p w14:paraId="137920B1" w14:textId="77777777" w:rsidR="004B1D20" w:rsidRPr="00181D5D" w:rsidRDefault="004B1D20" w:rsidP="004B1D20">
      <w:pPr>
        <w:pStyle w:val="Standard"/>
        <w:tabs>
          <w:tab w:val="clear" w:pos="708"/>
          <w:tab w:val="left" w:pos="142"/>
        </w:tabs>
        <w:spacing w:after="0" w:line="240" w:lineRule="auto"/>
        <w:ind w:right="-2"/>
        <w:jc w:val="both"/>
        <w:rPr>
          <w:rFonts w:ascii="Arial" w:hAnsi="Arial" w:cs="Arial"/>
          <w:bCs/>
          <w:sz w:val="20"/>
          <w:szCs w:val="20"/>
        </w:rPr>
      </w:pPr>
    </w:p>
    <w:p w14:paraId="28E7D249" w14:textId="77777777" w:rsidR="004B1D20" w:rsidRPr="00181D5D" w:rsidRDefault="004B1D20" w:rsidP="004B1D20">
      <w:pPr>
        <w:pStyle w:val="Standard"/>
        <w:tabs>
          <w:tab w:val="clear" w:pos="708"/>
          <w:tab w:val="left" w:pos="142"/>
        </w:tabs>
        <w:spacing w:after="0" w:line="240" w:lineRule="auto"/>
        <w:ind w:right="-2"/>
        <w:jc w:val="both"/>
        <w:rPr>
          <w:rFonts w:ascii="Arial" w:hAnsi="Arial" w:cs="Arial"/>
          <w:bCs/>
          <w:sz w:val="20"/>
          <w:szCs w:val="20"/>
        </w:rPr>
      </w:pPr>
      <w:r w:rsidRPr="00181D5D">
        <w:rPr>
          <w:rFonts w:ascii="Arial" w:hAnsi="Arial" w:cs="Arial"/>
          <w:bCs/>
          <w:sz w:val="20"/>
          <w:szCs w:val="20"/>
        </w:rPr>
        <w:t>En application de l’article R 2112-4 du code de la commande publique, le titulaire ne peut pas refuser la reconduction de l’accord-cadre.</w:t>
      </w:r>
    </w:p>
    <w:p w14:paraId="607B05E5" w14:textId="77777777" w:rsidR="004B1D20" w:rsidRPr="00181D5D" w:rsidRDefault="004B1D20" w:rsidP="004B1D20">
      <w:pPr>
        <w:pStyle w:val="Standard"/>
        <w:tabs>
          <w:tab w:val="clear" w:pos="708"/>
          <w:tab w:val="left" w:pos="142"/>
        </w:tabs>
        <w:spacing w:after="0" w:line="240" w:lineRule="auto"/>
        <w:ind w:right="-2"/>
        <w:jc w:val="both"/>
        <w:rPr>
          <w:rFonts w:ascii="Arial" w:hAnsi="Arial" w:cs="Arial"/>
          <w:bCs/>
          <w:sz w:val="20"/>
          <w:szCs w:val="20"/>
        </w:rPr>
      </w:pPr>
    </w:p>
    <w:p w14:paraId="6A9E180D" w14:textId="77777777"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r w:rsidRPr="00181D5D">
        <w:rPr>
          <w:rFonts w:ascii="Arial" w:hAnsi="Arial" w:cs="Arial"/>
          <w:bCs/>
          <w:sz w:val="20"/>
          <w:szCs w:val="20"/>
        </w:rPr>
        <w:t>Il est entendu que si le seuil maximal est atteint, l’accord-cadre concerné cesse de plein droit.</w:t>
      </w:r>
    </w:p>
    <w:p w14:paraId="0536C6F0" w14:textId="77777777" w:rsidR="00ED4E9C" w:rsidRDefault="00ED4E9C" w:rsidP="004B1D20">
      <w:pPr>
        <w:pStyle w:val="Standard"/>
        <w:tabs>
          <w:tab w:val="clear" w:pos="708"/>
          <w:tab w:val="left" w:pos="142"/>
        </w:tabs>
        <w:spacing w:after="0" w:line="240" w:lineRule="auto"/>
        <w:ind w:right="-2"/>
        <w:jc w:val="both"/>
        <w:rPr>
          <w:rFonts w:ascii="Arial" w:hAnsi="Arial" w:cs="Arial"/>
          <w:bCs/>
          <w:sz w:val="20"/>
          <w:szCs w:val="20"/>
        </w:rPr>
      </w:pPr>
    </w:p>
    <w:p w14:paraId="2FB0ED62" w14:textId="2033FB27"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r>
        <w:rPr>
          <w:rFonts w:ascii="Arial" w:hAnsi="Arial" w:cs="Arial"/>
          <w:bCs/>
          <w:sz w:val="20"/>
          <w:szCs w:val="20"/>
        </w:rPr>
        <w:t>Le pouvoir adjudicateur se réserve la possibilité de résilier chaque accord-cadre à tout moment en respectant un délai de prévenance de trois mois. Dans cette hypothèse, par dérogation à l’article 42 du CCAG-FCS, le prestataire ne pourra exiger aucune indemnité.</w:t>
      </w:r>
    </w:p>
    <w:p w14:paraId="5DCA0398" w14:textId="77777777" w:rsidR="003816E2" w:rsidRDefault="003816E2" w:rsidP="004B1D20">
      <w:pPr>
        <w:pStyle w:val="Standard"/>
        <w:tabs>
          <w:tab w:val="clear" w:pos="708"/>
          <w:tab w:val="left" w:pos="142"/>
        </w:tabs>
        <w:spacing w:after="0" w:line="240" w:lineRule="auto"/>
        <w:ind w:right="-2"/>
        <w:jc w:val="both"/>
        <w:rPr>
          <w:rFonts w:ascii="Arial" w:hAnsi="Arial" w:cs="Arial"/>
          <w:bCs/>
          <w:sz w:val="20"/>
          <w:szCs w:val="20"/>
        </w:rPr>
      </w:pPr>
    </w:p>
    <w:p w14:paraId="46BFCAA9" w14:textId="33BAD9DA"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r>
        <w:rPr>
          <w:rFonts w:ascii="Arial" w:hAnsi="Arial" w:cs="Arial"/>
          <w:bCs/>
          <w:sz w:val="20"/>
          <w:szCs w:val="20"/>
        </w:rPr>
        <w:lastRenderedPageBreak/>
        <w:t xml:space="preserve">A titre d’information, les prestations relavant du forfait pour chaque lot débutent </w:t>
      </w:r>
      <w:bookmarkEnd w:id="36"/>
      <w:r>
        <w:rPr>
          <w:rFonts w:ascii="Arial" w:hAnsi="Arial" w:cs="Arial"/>
          <w:bCs/>
          <w:sz w:val="20"/>
          <w:szCs w:val="20"/>
        </w:rPr>
        <w:t>dès la notification de</w:t>
      </w:r>
      <w:r w:rsidR="00ED4E9C">
        <w:rPr>
          <w:rFonts w:ascii="Arial" w:hAnsi="Arial" w:cs="Arial"/>
          <w:bCs/>
          <w:sz w:val="20"/>
          <w:szCs w:val="20"/>
        </w:rPr>
        <w:t xml:space="preserve">s </w:t>
      </w:r>
      <w:r>
        <w:rPr>
          <w:rFonts w:ascii="Arial" w:hAnsi="Arial" w:cs="Arial"/>
          <w:bCs/>
          <w:sz w:val="20"/>
          <w:szCs w:val="20"/>
        </w:rPr>
        <w:t>accord</w:t>
      </w:r>
      <w:r w:rsidR="00ED4E9C">
        <w:rPr>
          <w:rFonts w:ascii="Arial" w:hAnsi="Arial" w:cs="Arial"/>
          <w:bCs/>
          <w:sz w:val="20"/>
          <w:szCs w:val="20"/>
        </w:rPr>
        <w:t>s</w:t>
      </w:r>
      <w:r>
        <w:rPr>
          <w:rFonts w:ascii="Arial" w:hAnsi="Arial" w:cs="Arial"/>
          <w:bCs/>
          <w:sz w:val="20"/>
          <w:szCs w:val="20"/>
        </w:rPr>
        <w:t>-cadre</w:t>
      </w:r>
      <w:r w:rsidR="00ED4E9C">
        <w:rPr>
          <w:rFonts w:ascii="Arial" w:hAnsi="Arial" w:cs="Arial"/>
          <w:bCs/>
          <w:sz w:val="20"/>
          <w:szCs w:val="20"/>
        </w:rPr>
        <w:t>s</w:t>
      </w:r>
      <w:r>
        <w:rPr>
          <w:rFonts w:ascii="Arial" w:hAnsi="Arial" w:cs="Arial"/>
          <w:bCs/>
          <w:sz w:val="20"/>
          <w:szCs w:val="20"/>
        </w:rPr>
        <w:t>.</w:t>
      </w:r>
    </w:p>
    <w:bookmarkEnd w:id="37"/>
    <w:p w14:paraId="5CD19509" w14:textId="77777777" w:rsidR="00ED4E9C" w:rsidRDefault="00ED4E9C" w:rsidP="004B1D20">
      <w:pPr>
        <w:pStyle w:val="Standard"/>
        <w:tabs>
          <w:tab w:val="clear" w:pos="708"/>
          <w:tab w:val="left" w:pos="142"/>
        </w:tabs>
        <w:spacing w:after="0" w:line="240" w:lineRule="auto"/>
        <w:ind w:right="-2"/>
        <w:jc w:val="both"/>
        <w:rPr>
          <w:rFonts w:ascii="Arial" w:hAnsi="Arial" w:cs="Arial"/>
          <w:bCs/>
          <w:sz w:val="20"/>
          <w:szCs w:val="20"/>
        </w:rPr>
      </w:pPr>
    </w:p>
    <w:p w14:paraId="50A552AF" w14:textId="77777777" w:rsidR="00E31273" w:rsidRPr="008E5A0A" w:rsidRDefault="00E31273" w:rsidP="00EA40AD">
      <w:pPr>
        <w:pStyle w:val="T1"/>
      </w:pPr>
      <w:bookmarkStart w:id="38" w:name="_Toc62383692"/>
      <w:bookmarkStart w:id="39" w:name="_Toc62555482"/>
      <w:bookmarkStart w:id="40" w:name="_Toc63767627"/>
      <w:bookmarkStart w:id="41" w:name="_Toc93907215"/>
      <w:bookmarkStart w:id="42" w:name="_Toc312934848"/>
      <w:bookmarkStart w:id="43" w:name="_Toc218778713"/>
      <w:r w:rsidRPr="008E5A0A">
        <w:t>Modalités essentielles de financement et de paiement</w:t>
      </w:r>
      <w:bookmarkEnd w:id="38"/>
      <w:bookmarkEnd w:id="39"/>
      <w:bookmarkEnd w:id="40"/>
      <w:bookmarkEnd w:id="41"/>
      <w:bookmarkEnd w:id="42"/>
      <w:bookmarkEnd w:id="43"/>
    </w:p>
    <w:p w14:paraId="7161D924" w14:textId="77777777" w:rsidR="00E31273" w:rsidRPr="008E5A0A" w:rsidRDefault="00E31273" w:rsidP="00691747"/>
    <w:p w14:paraId="51D4248D" w14:textId="77777777" w:rsidR="00E31273" w:rsidRPr="008E5A0A" w:rsidRDefault="005A1D19" w:rsidP="00691747">
      <w:pPr>
        <w:pStyle w:val="Titre4"/>
        <w:numPr>
          <w:ilvl w:val="0"/>
          <w:numId w:val="0"/>
        </w:numPr>
      </w:pPr>
      <w:bookmarkStart w:id="44" w:name="_Toc93907216"/>
      <w:r>
        <w:t>6</w:t>
      </w:r>
      <w:r w:rsidR="00E31273" w:rsidRPr="008E5A0A">
        <w:t>.1. Cautionnement et garanties exigés</w:t>
      </w:r>
      <w:bookmarkEnd w:id="44"/>
      <w:r w:rsidR="00E31273" w:rsidRPr="008E5A0A">
        <w:t xml:space="preserve"> </w:t>
      </w:r>
    </w:p>
    <w:p w14:paraId="528B1368" w14:textId="77777777" w:rsidR="00E31273" w:rsidRPr="008E5A0A" w:rsidRDefault="00E31273" w:rsidP="00691747">
      <w:pPr>
        <w:tabs>
          <w:tab w:val="right" w:pos="10205"/>
        </w:tabs>
        <w:rPr>
          <w:i/>
        </w:rPr>
      </w:pPr>
      <w:r w:rsidRPr="008E5A0A">
        <w:rPr>
          <w:i/>
        </w:rPr>
        <w:t>Sans objet</w:t>
      </w:r>
    </w:p>
    <w:p w14:paraId="3C7462FC" w14:textId="77777777" w:rsidR="00E31273" w:rsidRPr="008E5A0A" w:rsidRDefault="00E31273" w:rsidP="00691747"/>
    <w:p w14:paraId="58062E18" w14:textId="09BBF51B" w:rsidR="00E31273" w:rsidRPr="008E5A0A" w:rsidRDefault="005A1D19" w:rsidP="00691747">
      <w:pPr>
        <w:pStyle w:val="Titre4"/>
        <w:numPr>
          <w:ilvl w:val="0"/>
          <w:numId w:val="0"/>
        </w:numPr>
      </w:pPr>
      <w:bookmarkStart w:id="45" w:name="_Toc93907217"/>
      <w:r>
        <w:t>6</w:t>
      </w:r>
      <w:r w:rsidR="00E31273" w:rsidRPr="008E5A0A">
        <w:t>.2. Modalités de paiement</w:t>
      </w:r>
      <w:bookmarkEnd w:id="45"/>
      <w:r w:rsidR="00E31273" w:rsidRPr="008E5A0A">
        <w:t xml:space="preserve"> des </w:t>
      </w:r>
      <w:r w:rsidR="00B910D9">
        <w:t>accords-cadres</w:t>
      </w:r>
      <w:r w:rsidR="00E31273" w:rsidRPr="008E5A0A">
        <w:t xml:space="preserve"> </w:t>
      </w:r>
    </w:p>
    <w:p w14:paraId="002332AD" w14:textId="77777777" w:rsidR="00E31273" w:rsidRPr="008E5A0A" w:rsidRDefault="00E31273" w:rsidP="00691747">
      <w:pPr>
        <w:tabs>
          <w:tab w:val="right" w:pos="10205"/>
        </w:tabs>
        <w:ind w:left="851"/>
        <w:jc w:val="both"/>
      </w:pPr>
    </w:p>
    <w:p w14:paraId="14C23081" w14:textId="77777777"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r>
        <w:rPr>
          <w:rFonts w:ascii="Arial" w:hAnsi="Arial" w:cs="Arial"/>
          <w:bCs/>
          <w:sz w:val="20"/>
          <w:szCs w:val="20"/>
        </w:rPr>
        <w:t>Le mode de règlement des prestations choisi par le pouvoir adjudicateur est le virement.</w:t>
      </w:r>
    </w:p>
    <w:p w14:paraId="78CB77A9" w14:textId="77777777"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p>
    <w:p w14:paraId="30BA9471" w14:textId="77777777"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r>
        <w:rPr>
          <w:rFonts w:ascii="Arial" w:hAnsi="Arial" w:cs="Arial"/>
          <w:bCs/>
          <w:sz w:val="20"/>
          <w:szCs w:val="20"/>
        </w:rPr>
        <w:t xml:space="preserve">Le délai global de paiement est de 30 jours maximum à compter de la date de réception de la demande de paiement par les services du pouvoir adjudicateur, conformément à l’article R.2192-10 du code de la commande publique. </w:t>
      </w:r>
    </w:p>
    <w:p w14:paraId="00DD8B3F" w14:textId="77777777"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p>
    <w:p w14:paraId="4E339B58" w14:textId="77777777"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r>
        <w:rPr>
          <w:rFonts w:ascii="Arial" w:hAnsi="Arial" w:cs="Arial"/>
          <w:bCs/>
          <w:sz w:val="20"/>
          <w:szCs w:val="20"/>
        </w:rPr>
        <w:t>Toutefois, le point de départ du délai global de paiement est la date d'exécution des prestations lorsqu'elle est postérieure à la date de réception de la demande de paiement.</w:t>
      </w:r>
    </w:p>
    <w:p w14:paraId="2CDB664C" w14:textId="77777777"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p>
    <w:p w14:paraId="77F0430E" w14:textId="0AB6C5C2"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r>
        <w:rPr>
          <w:rFonts w:ascii="Arial" w:hAnsi="Arial" w:cs="Arial"/>
          <w:bCs/>
          <w:sz w:val="20"/>
          <w:szCs w:val="20"/>
        </w:rPr>
        <w:t>Conformément à l’article 11.1 du CCAG-FCS, l’option A est retenue.</w:t>
      </w:r>
    </w:p>
    <w:p w14:paraId="57495AEF" w14:textId="01C44981" w:rsidR="004B1D20" w:rsidRDefault="004B1D20" w:rsidP="004B1D20">
      <w:pPr>
        <w:pStyle w:val="Standard"/>
        <w:tabs>
          <w:tab w:val="left" w:pos="142"/>
        </w:tabs>
        <w:spacing w:after="0" w:line="240" w:lineRule="auto"/>
        <w:ind w:right="-2"/>
        <w:jc w:val="both"/>
        <w:rPr>
          <w:rFonts w:ascii="Arial" w:hAnsi="Arial" w:cs="Arial"/>
          <w:bCs/>
        </w:rPr>
      </w:pPr>
      <w:bookmarkStart w:id="46" w:name="_Hlk218602101"/>
      <w:r>
        <w:rPr>
          <w:rFonts w:ascii="Arial" w:hAnsi="Arial" w:cs="Arial"/>
          <w:bCs/>
          <w:sz w:val="20"/>
          <w:szCs w:val="20"/>
        </w:rPr>
        <w:t xml:space="preserve">Le versement de l’avance n’est possible (sauf refus exprimé dans l’acte d’engagement) qu’en cas de bon de commande d’un montant supérieur à 50 000 € HT et un délai d’exécution de chaque bon de commande supérieur à 2 mois. Dans le cadre de la maintenance </w:t>
      </w:r>
      <w:r w:rsidR="008519A8">
        <w:rPr>
          <w:rFonts w:ascii="Arial" w:hAnsi="Arial" w:cs="Arial"/>
          <w:bCs/>
          <w:sz w:val="20"/>
          <w:szCs w:val="20"/>
        </w:rPr>
        <w:t>forfaitaire</w:t>
      </w:r>
      <w:r>
        <w:rPr>
          <w:rFonts w:ascii="Arial" w:hAnsi="Arial" w:cs="Arial"/>
          <w:bCs/>
          <w:sz w:val="20"/>
          <w:szCs w:val="20"/>
        </w:rPr>
        <w:t>, l’avance est versée si le montant annuel est supérieur à 50 000€ HT</w:t>
      </w:r>
      <w:r w:rsidR="00B910D9">
        <w:rPr>
          <w:rFonts w:ascii="Arial" w:hAnsi="Arial" w:cs="Arial"/>
          <w:bCs/>
          <w:sz w:val="20"/>
          <w:szCs w:val="20"/>
        </w:rPr>
        <w:t>. Dans ce cas, le versement de l’avance correspondra à un quart du montant annuel.</w:t>
      </w:r>
    </w:p>
    <w:p w14:paraId="657AF8B5" w14:textId="77777777" w:rsidR="004B1D20" w:rsidRDefault="004B1D20" w:rsidP="004B1D20">
      <w:pPr>
        <w:pStyle w:val="Standard"/>
        <w:tabs>
          <w:tab w:val="left" w:pos="142"/>
        </w:tabs>
        <w:spacing w:after="0" w:line="240" w:lineRule="auto"/>
        <w:ind w:right="-2"/>
        <w:jc w:val="both"/>
        <w:rPr>
          <w:rFonts w:ascii="Arial" w:hAnsi="Arial" w:cs="Arial"/>
          <w:bCs/>
        </w:rPr>
      </w:pPr>
    </w:p>
    <w:p w14:paraId="34325D90" w14:textId="77777777" w:rsidR="004B1D20" w:rsidRDefault="004B1D20" w:rsidP="004B1D20">
      <w:pPr>
        <w:pStyle w:val="Standard"/>
        <w:tabs>
          <w:tab w:val="left" w:pos="142"/>
        </w:tabs>
        <w:spacing w:after="0" w:line="240" w:lineRule="auto"/>
        <w:ind w:right="-2"/>
        <w:jc w:val="both"/>
        <w:rPr>
          <w:rFonts w:ascii="Arial" w:hAnsi="Arial" w:cs="Arial"/>
          <w:bCs/>
          <w:sz w:val="20"/>
          <w:szCs w:val="20"/>
        </w:rPr>
      </w:pPr>
      <w:r>
        <w:rPr>
          <w:rFonts w:ascii="Arial" w:hAnsi="Arial" w:cs="Arial"/>
          <w:bCs/>
          <w:sz w:val="20"/>
          <w:szCs w:val="20"/>
        </w:rPr>
        <w:t>Le taux d’avance de 30% pour les petites ou moyennes entreprises sera appliquée. Pour les autres types d’entreprises, le taux est de 5%.</w:t>
      </w:r>
    </w:p>
    <w:bookmarkEnd w:id="46"/>
    <w:p w14:paraId="69E9FBDC" w14:textId="77777777" w:rsidR="004B1D20" w:rsidRPr="00CF464B" w:rsidRDefault="004B1D20" w:rsidP="004B1D20">
      <w:pPr>
        <w:pStyle w:val="Standard"/>
        <w:tabs>
          <w:tab w:val="left" w:pos="142"/>
        </w:tabs>
        <w:spacing w:after="0" w:line="240" w:lineRule="auto"/>
        <w:ind w:right="-2"/>
        <w:jc w:val="both"/>
        <w:rPr>
          <w:rFonts w:ascii="Arial" w:hAnsi="Arial" w:cs="Arial"/>
          <w:bCs/>
        </w:rPr>
      </w:pPr>
    </w:p>
    <w:p w14:paraId="0B3C35E2" w14:textId="77777777" w:rsidR="004B1D20" w:rsidRDefault="004B1D20" w:rsidP="004B1D20">
      <w:pPr>
        <w:pStyle w:val="Standard"/>
        <w:tabs>
          <w:tab w:val="left" w:pos="142"/>
        </w:tabs>
        <w:spacing w:after="0" w:line="240" w:lineRule="auto"/>
        <w:ind w:right="-2"/>
        <w:jc w:val="both"/>
        <w:rPr>
          <w:rFonts w:ascii="Arial" w:hAnsi="Arial" w:cs="Arial"/>
          <w:b/>
          <w:bCs/>
          <w:caps/>
          <w:sz w:val="20"/>
          <w:szCs w:val="20"/>
        </w:rPr>
      </w:pPr>
      <w:r>
        <w:rPr>
          <w:rFonts w:ascii="Arial" w:hAnsi="Arial" w:cs="Arial"/>
          <w:bCs/>
          <w:sz w:val="20"/>
          <w:szCs w:val="20"/>
        </w:rPr>
        <w:t>Le  versement d’acomptes est de droit en application de l’article R 2191-20 du code de la commande publique. Les prestations qui ont donné lieu à un commencement d'exécution ouvrent droit à des acomptes. Le montant des acomptes correspond à la valeur des prestations auxquelles ils se rapportent. Les acomptes n'ont pas le caractère de paiements définitifs.</w:t>
      </w:r>
    </w:p>
    <w:p w14:paraId="1FEBC70A" w14:textId="77777777" w:rsidR="004B1D20" w:rsidRDefault="004B1D20" w:rsidP="004B1D20">
      <w:pPr>
        <w:pStyle w:val="Corpsdetexte"/>
        <w:ind w:right="-2"/>
        <w:rPr>
          <w:rFonts w:ascii="Arial" w:hAnsi="Arial"/>
          <w:b/>
          <w:bCs/>
          <w:caps/>
          <w:sz w:val="20"/>
        </w:rPr>
      </w:pPr>
    </w:p>
    <w:p w14:paraId="333F9D5B" w14:textId="77777777" w:rsidR="004B1D20" w:rsidRDefault="004B1D20" w:rsidP="004B1D20">
      <w:pPr>
        <w:tabs>
          <w:tab w:val="right" w:pos="10205"/>
        </w:tabs>
        <w:ind w:right="-2"/>
        <w:jc w:val="both"/>
        <w:rPr>
          <w:bCs/>
        </w:rPr>
      </w:pPr>
      <w:r>
        <w:rPr>
          <w:bCs/>
        </w:rPr>
        <w:t>Le nantissement ou la cession de créances s’effectuera conformément aux articles L.2191-8, R.2191-46 du code de la commande publique. Le titulaire adresse sa demande de délivrance d’exemplaire unique au Bureau des marchés de la Caf.</w:t>
      </w:r>
    </w:p>
    <w:p w14:paraId="2A8473EB" w14:textId="77777777" w:rsidR="004B1D20" w:rsidRDefault="004B1D20" w:rsidP="004B1D20">
      <w:pPr>
        <w:pStyle w:val="Standard"/>
        <w:tabs>
          <w:tab w:val="clear" w:pos="708"/>
          <w:tab w:val="left" w:pos="142"/>
        </w:tabs>
        <w:spacing w:after="0" w:line="240" w:lineRule="auto"/>
        <w:ind w:right="-2"/>
        <w:jc w:val="both"/>
        <w:rPr>
          <w:rFonts w:ascii="Arial" w:hAnsi="Arial" w:cs="Arial"/>
          <w:bCs/>
          <w:sz w:val="20"/>
          <w:szCs w:val="20"/>
        </w:rPr>
      </w:pPr>
    </w:p>
    <w:p w14:paraId="365FB944" w14:textId="77777777" w:rsidR="004B1D20" w:rsidRDefault="004B1D20" w:rsidP="004B1D20">
      <w:pPr>
        <w:tabs>
          <w:tab w:val="right" w:pos="10205"/>
        </w:tabs>
        <w:ind w:right="-2"/>
        <w:jc w:val="both"/>
        <w:rPr>
          <w:bCs/>
        </w:rPr>
      </w:pPr>
      <w:r>
        <w:rPr>
          <w:bCs/>
        </w:rPr>
        <w:t>Toutes les pénalités sont cumulables et sont retenues sur les sommes dues au titulaire. Elles sont déduites du montant HT de la facture de l’intervention concernée, par le titulaire, après notification de la Caf. Si le montant de la ou des pénalité(s) est supérieur au montant de la / des commande(s), le solde dû par le titulaire en faveur du pouvoir adjudicateur est porté en déduction de la facture suivante.</w:t>
      </w:r>
    </w:p>
    <w:p w14:paraId="3EC64B1A" w14:textId="77777777" w:rsidR="00E31273" w:rsidRPr="008E5A0A" w:rsidRDefault="00E31273" w:rsidP="00691747">
      <w:pPr>
        <w:tabs>
          <w:tab w:val="right" w:pos="10205"/>
        </w:tabs>
        <w:jc w:val="both"/>
      </w:pPr>
    </w:p>
    <w:p w14:paraId="583BFC7C" w14:textId="77777777" w:rsidR="00E31273" w:rsidRPr="008E5A0A" w:rsidRDefault="005A1D19" w:rsidP="00691747">
      <w:pPr>
        <w:tabs>
          <w:tab w:val="right" w:pos="10205"/>
        </w:tabs>
        <w:jc w:val="both"/>
        <w:rPr>
          <w:i/>
          <w:color w:val="0000FF"/>
        </w:rPr>
      </w:pPr>
      <w:bookmarkStart w:id="47" w:name="_Toc93907218"/>
      <w:r>
        <w:rPr>
          <w:b/>
        </w:rPr>
        <w:t>6</w:t>
      </w:r>
      <w:r w:rsidR="00E31273" w:rsidRPr="008E5A0A">
        <w:rPr>
          <w:b/>
        </w:rPr>
        <w:t>.3. Modalités de financement</w:t>
      </w:r>
      <w:bookmarkEnd w:id="47"/>
      <w:r w:rsidR="00E31273" w:rsidRPr="008E5A0A">
        <w:t xml:space="preserve"> </w:t>
      </w:r>
    </w:p>
    <w:p w14:paraId="10520B4C" w14:textId="77777777" w:rsidR="00E31273" w:rsidRPr="008E5A0A" w:rsidRDefault="00E31273" w:rsidP="00691747">
      <w:pPr>
        <w:tabs>
          <w:tab w:val="right" w:pos="10205"/>
        </w:tabs>
        <w:jc w:val="both"/>
      </w:pPr>
    </w:p>
    <w:p w14:paraId="36882BD1" w14:textId="48E9D121" w:rsidR="00E31273" w:rsidRDefault="00D13692" w:rsidP="00691747">
      <w:pPr>
        <w:tabs>
          <w:tab w:val="right" w:pos="10205"/>
        </w:tabs>
        <w:jc w:val="both"/>
      </w:pPr>
      <w:r>
        <w:t xml:space="preserve">Chaque </w:t>
      </w:r>
      <w:r w:rsidR="003012DF">
        <w:t>accord</w:t>
      </w:r>
      <w:r w:rsidR="00B910D9">
        <w:t>-</w:t>
      </w:r>
      <w:r w:rsidR="003012DF">
        <w:t>cadre à bons de commande est financé</w:t>
      </w:r>
      <w:r w:rsidR="00E31273" w:rsidRPr="008E5A0A">
        <w:t xml:space="preserve"> par le budget local</w:t>
      </w:r>
      <w:r w:rsidR="00EC5393">
        <w:t>.</w:t>
      </w:r>
    </w:p>
    <w:p w14:paraId="2105B629" w14:textId="77777777" w:rsidR="00A7198C" w:rsidRPr="008E5A0A" w:rsidRDefault="00A7198C" w:rsidP="00691747">
      <w:pPr>
        <w:jc w:val="both"/>
      </w:pPr>
    </w:p>
    <w:p w14:paraId="732A1670" w14:textId="77777777" w:rsidR="00E31273" w:rsidRPr="008E5A0A" w:rsidRDefault="00E31273" w:rsidP="005A1D19">
      <w:pPr>
        <w:pStyle w:val="T1"/>
      </w:pPr>
      <w:bookmarkStart w:id="48" w:name="_Toc93907219"/>
      <w:bookmarkStart w:id="49" w:name="_Toc312934849"/>
      <w:bookmarkStart w:id="50" w:name="_Toc218778714"/>
      <w:r w:rsidRPr="008E5A0A">
        <w:t>Règles relatives aux groupement</w:t>
      </w:r>
      <w:bookmarkEnd w:id="48"/>
      <w:r w:rsidRPr="008E5A0A">
        <w:t>s</w:t>
      </w:r>
      <w:bookmarkEnd w:id="49"/>
      <w:bookmarkEnd w:id="50"/>
    </w:p>
    <w:p w14:paraId="30ABB4D5" w14:textId="77777777" w:rsidR="00E31273" w:rsidRPr="008E5A0A" w:rsidRDefault="00E31273" w:rsidP="00691747">
      <w:pPr>
        <w:jc w:val="both"/>
      </w:pPr>
    </w:p>
    <w:p w14:paraId="11A81FA0" w14:textId="355A6AED" w:rsidR="00B910D9" w:rsidRPr="00A04AD3" w:rsidRDefault="00B910D9" w:rsidP="00A04AD3">
      <w:pPr>
        <w:tabs>
          <w:tab w:val="left" w:pos="567"/>
        </w:tabs>
        <w:ind w:left="426" w:hanging="426"/>
        <w:jc w:val="both"/>
        <w:rPr>
          <w:b/>
          <w:bCs/>
        </w:rPr>
      </w:pPr>
      <w:r w:rsidRPr="00A04AD3">
        <w:rPr>
          <w:b/>
          <w:bCs/>
        </w:rPr>
        <w:t xml:space="preserve">7.1 Forme juridique que devra revêtir le groupement d’entrepreneurs, de fournisseurs ou de prestataires de service après attribution </w:t>
      </w:r>
      <w:r w:rsidR="00A04AD3">
        <w:rPr>
          <w:b/>
          <w:bCs/>
        </w:rPr>
        <w:t>des accords-cadres</w:t>
      </w:r>
    </w:p>
    <w:p w14:paraId="195D0275" w14:textId="77777777" w:rsidR="00ED4E9C" w:rsidRDefault="00ED4E9C" w:rsidP="00B910D9">
      <w:pPr>
        <w:pStyle w:val="T2"/>
        <w:keepNext/>
        <w:numPr>
          <w:ilvl w:val="0"/>
          <w:numId w:val="0"/>
        </w:numPr>
        <w:tabs>
          <w:tab w:val="clear" w:pos="709"/>
          <w:tab w:val="left" w:pos="426"/>
        </w:tabs>
        <w:ind w:left="426" w:right="-2" w:hanging="426"/>
      </w:pPr>
    </w:p>
    <w:p w14:paraId="79D20414" w14:textId="77777777" w:rsidR="00B910D9" w:rsidRDefault="00B910D9" w:rsidP="00B910D9">
      <w:pPr>
        <w:ind w:right="-2"/>
        <w:jc w:val="both"/>
      </w:pPr>
      <w:r>
        <w:t>Le pouvoir adjudicateur n’impose aucune forme pour la présentation de groupement d’entreprises.</w:t>
      </w:r>
    </w:p>
    <w:p w14:paraId="7EB5B382" w14:textId="77777777" w:rsidR="00B910D9" w:rsidRDefault="00B910D9" w:rsidP="001B6E51">
      <w:pPr>
        <w:pStyle w:val="Paragraphedeliste"/>
        <w:numPr>
          <w:ilvl w:val="0"/>
          <w:numId w:val="26"/>
        </w:numPr>
        <w:suppressAutoHyphens/>
        <w:ind w:right="-2"/>
        <w:jc w:val="both"/>
      </w:pPr>
      <w:r>
        <w:t>Conjoint lorsque chacun des opérateurs économiques membres du groupement s'engage à exécuter la ou les prestations qui sont susceptibles de lui être attribuées dans l’accord-cadre ;</w:t>
      </w:r>
    </w:p>
    <w:p w14:paraId="1BB47312" w14:textId="77777777" w:rsidR="00B910D9" w:rsidRDefault="00B910D9" w:rsidP="001B6E51">
      <w:pPr>
        <w:pStyle w:val="Paragraphedeliste"/>
        <w:numPr>
          <w:ilvl w:val="0"/>
          <w:numId w:val="26"/>
        </w:numPr>
        <w:suppressAutoHyphens/>
        <w:ind w:right="-2"/>
        <w:jc w:val="both"/>
      </w:pPr>
      <w:r>
        <w:t>Solidaire lorsque chacun des opérateurs économiques membres du groupement est engagé financièrement pour la totalité de l’accord-cadre.</w:t>
      </w:r>
    </w:p>
    <w:p w14:paraId="74AF424B" w14:textId="77777777" w:rsidR="00B910D9" w:rsidRDefault="00B910D9" w:rsidP="00B910D9">
      <w:pPr>
        <w:pStyle w:val="Paragraphedeliste"/>
        <w:ind w:right="-2"/>
        <w:jc w:val="both"/>
      </w:pPr>
    </w:p>
    <w:p w14:paraId="30EBD7B7" w14:textId="77777777" w:rsidR="00ED4E9C" w:rsidRDefault="00ED4E9C" w:rsidP="00B910D9">
      <w:pPr>
        <w:pStyle w:val="Paragraphedeliste"/>
        <w:ind w:right="-2"/>
        <w:jc w:val="both"/>
      </w:pPr>
    </w:p>
    <w:p w14:paraId="028F1F67" w14:textId="77777777" w:rsidR="00B910D9" w:rsidRDefault="00B910D9" w:rsidP="00B910D9">
      <w:pPr>
        <w:pStyle w:val="Paragraphedeliste"/>
        <w:ind w:left="0" w:right="-2"/>
        <w:jc w:val="both"/>
      </w:pPr>
      <w:r>
        <w:lastRenderedPageBreak/>
        <w:t>En cas de groupement conjoint, le mandataire est</w:t>
      </w:r>
      <w:r>
        <w:rPr>
          <w:color w:val="0000FF"/>
        </w:rPr>
        <w:t xml:space="preserve"> </w:t>
      </w:r>
      <w:r>
        <w:t>solidaire de chacun des membres du groupement pour ses obligations contractuelles à l'égard du pouvoir adjudicateur pour l'exécution de l’accord-cadre.</w:t>
      </w:r>
    </w:p>
    <w:p w14:paraId="241C5572" w14:textId="77777777" w:rsidR="00B910D9" w:rsidRDefault="00B910D9" w:rsidP="00B910D9">
      <w:pPr>
        <w:pStyle w:val="T2"/>
        <w:keepNext/>
        <w:numPr>
          <w:ilvl w:val="0"/>
          <w:numId w:val="0"/>
        </w:numPr>
        <w:tabs>
          <w:tab w:val="clear" w:pos="709"/>
          <w:tab w:val="left" w:pos="426"/>
        </w:tabs>
        <w:ind w:left="426" w:right="-2"/>
      </w:pPr>
    </w:p>
    <w:p w14:paraId="6BBEF601" w14:textId="19789974" w:rsidR="00B910D9" w:rsidRDefault="00B910D9" w:rsidP="00A04AD3">
      <w:pPr>
        <w:tabs>
          <w:tab w:val="left" w:pos="567"/>
        </w:tabs>
        <w:ind w:left="426" w:hanging="426"/>
        <w:jc w:val="both"/>
        <w:rPr>
          <w:b/>
          <w:bCs/>
        </w:rPr>
      </w:pPr>
      <w:r w:rsidRPr="00A04AD3">
        <w:rPr>
          <w:b/>
          <w:bCs/>
        </w:rPr>
        <w:t xml:space="preserve">7.2 </w:t>
      </w:r>
      <w:r w:rsidR="00A04AD3">
        <w:rPr>
          <w:b/>
          <w:bCs/>
        </w:rPr>
        <w:t xml:space="preserve">  </w:t>
      </w:r>
      <w:r w:rsidRPr="00A04AD3">
        <w:rPr>
          <w:b/>
          <w:bCs/>
        </w:rPr>
        <w:t xml:space="preserve">Impossibilité de présenter plusieurs offres en agissant à la fois en qualité de candidats individuels et de membres d’un ou plusieurs groupements </w:t>
      </w:r>
    </w:p>
    <w:p w14:paraId="39C27F58" w14:textId="77777777" w:rsidR="00A04AD3" w:rsidRPr="00A04AD3" w:rsidRDefault="00A04AD3" w:rsidP="00A04AD3">
      <w:pPr>
        <w:tabs>
          <w:tab w:val="left" w:pos="567"/>
        </w:tabs>
        <w:ind w:left="426" w:hanging="426"/>
        <w:jc w:val="both"/>
        <w:rPr>
          <w:b/>
          <w:bCs/>
        </w:rPr>
      </w:pPr>
    </w:p>
    <w:p w14:paraId="17F0828C" w14:textId="77777777" w:rsidR="00B910D9" w:rsidRDefault="00B910D9" w:rsidP="00B910D9">
      <w:pPr>
        <w:ind w:right="-2"/>
        <w:jc w:val="both"/>
      </w:pPr>
      <w:r>
        <w:t xml:space="preserve">Un même candidat </w:t>
      </w:r>
    </w:p>
    <w:p w14:paraId="00CCE3D8" w14:textId="77777777" w:rsidR="00B910D9" w:rsidRDefault="00B910D9" w:rsidP="00B910D9">
      <w:pPr>
        <w:ind w:right="-2"/>
        <w:jc w:val="both"/>
      </w:pPr>
    </w:p>
    <w:p w14:paraId="4F4D84AC" w14:textId="77777777" w:rsidR="00B910D9" w:rsidRDefault="00B910D9" w:rsidP="001B6E51">
      <w:pPr>
        <w:pStyle w:val="Paragraphedeliste"/>
        <w:numPr>
          <w:ilvl w:val="0"/>
          <w:numId w:val="26"/>
        </w:numPr>
        <w:suppressAutoHyphens/>
        <w:ind w:right="-2"/>
        <w:jc w:val="both"/>
      </w:pPr>
      <w:r>
        <w:t>ne peut se présenter, pour l’accord-cadre, à la fois en qualité de candidat individuel et de membre d'un groupement ;</w:t>
      </w:r>
    </w:p>
    <w:p w14:paraId="6BE7A4F5" w14:textId="77777777" w:rsidR="00B910D9" w:rsidRDefault="00B910D9" w:rsidP="001B6E51">
      <w:pPr>
        <w:pStyle w:val="Paragraphedeliste"/>
        <w:numPr>
          <w:ilvl w:val="0"/>
          <w:numId w:val="26"/>
        </w:numPr>
        <w:suppressAutoHyphens/>
        <w:ind w:right="-2"/>
        <w:jc w:val="both"/>
      </w:pPr>
      <w:r>
        <w:t xml:space="preserve">ne peut être membre de plus d'un groupement. </w:t>
      </w:r>
    </w:p>
    <w:p w14:paraId="1BA60AA1" w14:textId="6A13B8DF" w:rsidR="00E31273" w:rsidRDefault="00E31273" w:rsidP="001B6E51">
      <w:pPr>
        <w:numPr>
          <w:ilvl w:val="0"/>
          <w:numId w:val="3"/>
        </w:numPr>
        <w:jc w:val="both"/>
      </w:pPr>
      <w:r w:rsidRPr="00D13692">
        <w:rPr>
          <w:b/>
        </w:rPr>
        <w:br w:type="page"/>
      </w:r>
    </w:p>
    <w:p w14:paraId="4BF27EF4" w14:textId="118A3A59" w:rsidR="00D13692" w:rsidRPr="00EA40AD" w:rsidRDefault="00D13692" w:rsidP="00B910D9">
      <w:pPr>
        <w:pStyle w:val="Section"/>
      </w:pPr>
      <w:bookmarkStart w:id="51" w:name="_Toc218778715"/>
      <w:r>
        <w:lastRenderedPageBreak/>
        <w:t xml:space="preserve">SECTION </w:t>
      </w:r>
      <w:r w:rsidRPr="00EA40AD">
        <w:t>I</w:t>
      </w:r>
      <w:r>
        <w:t>I</w:t>
      </w:r>
      <w:r w:rsidRPr="00EA40AD">
        <w:t xml:space="preserve"> – </w:t>
      </w:r>
      <w:r>
        <w:t>RETRAIT DES DOSSIERS DE CONSULTATION</w:t>
      </w:r>
      <w:bookmarkEnd w:id="51"/>
    </w:p>
    <w:p w14:paraId="7F9529AF" w14:textId="77777777" w:rsidR="00E31273" w:rsidRPr="008E5A0A" w:rsidRDefault="00E31273" w:rsidP="00691747">
      <w:pPr>
        <w:pStyle w:val="Corpsdetexte"/>
        <w:rPr>
          <w:rFonts w:ascii="Arial" w:hAnsi="Arial"/>
          <w:b/>
          <w:sz w:val="20"/>
        </w:rPr>
      </w:pPr>
    </w:p>
    <w:p w14:paraId="186D19C2" w14:textId="77777777" w:rsidR="00E31273" w:rsidRPr="008E5A0A" w:rsidRDefault="00E31273" w:rsidP="001B6E51">
      <w:pPr>
        <w:pStyle w:val="T1"/>
        <w:numPr>
          <w:ilvl w:val="0"/>
          <w:numId w:val="27"/>
        </w:numPr>
      </w:pPr>
      <w:bookmarkStart w:id="52" w:name="_Toc62383700"/>
      <w:bookmarkStart w:id="53" w:name="_Toc62555501"/>
      <w:bookmarkStart w:id="54" w:name="_Toc93907225"/>
      <w:bookmarkStart w:id="55" w:name="_Toc218778716"/>
      <w:r w:rsidRPr="008E5A0A">
        <w:t>Forme</w:t>
      </w:r>
      <w:bookmarkEnd w:id="52"/>
      <w:bookmarkEnd w:id="53"/>
      <w:bookmarkEnd w:id="54"/>
      <w:bookmarkEnd w:id="55"/>
    </w:p>
    <w:p w14:paraId="2C81F2A2" w14:textId="77777777" w:rsidR="00E31273" w:rsidRPr="008E5A0A" w:rsidRDefault="00E31273" w:rsidP="00691747">
      <w:pPr>
        <w:pStyle w:val="Corpsdetexte"/>
        <w:rPr>
          <w:rFonts w:ascii="Arial" w:hAnsi="Arial"/>
          <w:sz w:val="20"/>
        </w:rPr>
      </w:pPr>
    </w:p>
    <w:p w14:paraId="65664FE6" w14:textId="01BC9FB4" w:rsidR="00E31273" w:rsidRDefault="00B910D9" w:rsidP="00BA5DF5">
      <w:pPr>
        <w:pStyle w:val="En-tte"/>
        <w:tabs>
          <w:tab w:val="clear" w:pos="4536"/>
          <w:tab w:val="clear" w:pos="9072"/>
        </w:tabs>
        <w:jc w:val="both"/>
        <w:rPr>
          <w:szCs w:val="24"/>
        </w:rPr>
      </w:pPr>
      <w:r w:rsidRPr="00B910D9">
        <w:rPr>
          <w:szCs w:val="24"/>
        </w:rPr>
        <w:t>Le dossier de consultation est remis sur support électronique via la plate-forme PLACE, plate-forme des marchés publics de l’Etat.</w:t>
      </w:r>
    </w:p>
    <w:p w14:paraId="1A005BD2" w14:textId="77777777" w:rsidR="00B910D9" w:rsidRPr="008E5A0A" w:rsidRDefault="00B910D9" w:rsidP="00691747">
      <w:pPr>
        <w:pStyle w:val="En-tte"/>
        <w:tabs>
          <w:tab w:val="clear" w:pos="4536"/>
          <w:tab w:val="clear" w:pos="9072"/>
        </w:tabs>
      </w:pPr>
    </w:p>
    <w:p w14:paraId="21142271" w14:textId="77777777" w:rsidR="00EC5393" w:rsidRPr="00166BB3" w:rsidRDefault="00EC5393" w:rsidP="001B6E51">
      <w:pPr>
        <w:pStyle w:val="T1"/>
        <w:numPr>
          <w:ilvl w:val="0"/>
          <w:numId w:val="27"/>
        </w:numPr>
      </w:pPr>
      <w:bookmarkStart w:id="56" w:name="_Toc54267676"/>
      <w:bookmarkStart w:id="57" w:name="_Toc93907226"/>
      <w:bookmarkStart w:id="58" w:name="_Toc218778717"/>
      <w:r w:rsidRPr="00166BB3">
        <w:t>Principe du retrait électronique via la plate-forme</w:t>
      </w:r>
      <w:bookmarkEnd w:id="56"/>
      <w:bookmarkEnd w:id="58"/>
      <w:r w:rsidRPr="00166BB3">
        <w:t> </w:t>
      </w:r>
    </w:p>
    <w:bookmarkEnd w:id="57"/>
    <w:p w14:paraId="24B045A6" w14:textId="77777777" w:rsidR="00B910D9" w:rsidRDefault="00B910D9" w:rsidP="00B910D9">
      <w:pPr>
        <w:pStyle w:val="Corpsdetexte"/>
        <w:ind w:right="-2"/>
        <w:rPr>
          <w:bCs/>
          <w:sz w:val="20"/>
          <w:szCs w:val="16"/>
        </w:rPr>
      </w:pPr>
    </w:p>
    <w:p w14:paraId="196CA5E8" w14:textId="77777777" w:rsidR="00B910D9" w:rsidRDefault="00B910D9" w:rsidP="00B910D9">
      <w:pPr>
        <w:pStyle w:val="En-tte"/>
        <w:ind w:right="-2"/>
        <w:jc w:val="both"/>
      </w:pPr>
      <w:r w:rsidRPr="00951CEC">
        <w:t xml:space="preserve">Le dossier de consultation est téléchargé par voie électronique, en se connectant à la plate-forme prévue à cet effet : </w:t>
      </w:r>
      <w:hyperlink r:id="rId14" w:history="1">
        <w:r w:rsidRPr="00734C98">
          <w:rPr>
            <w:rStyle w:val="Lienhypertexte"/>
          </w:rPr>
          <w:t>https://www.marches-publics.gouv.fr</w:t>
        </w:r>
      </w:hyperlink>
      <w:r>
        <w:t>.</w:t>
      </w:r>
    </w:p>
    <w:p w14:paraId="78257C63" w14:textId="77777777" w:rsidR="00B910D9" w:rsidRDefault="00B910D9" w:rsidP="00B910D9">
      <w:pPr>
        <w:pStyle w:val="En-tte"/>
        <w:ind w:right="-2"/>
        <w:jc w:val="both"/>
      </w:pPr>
    </w:p>
    <w:p w14:paraId="5121CA44" w14:textId="77777777" w:rsidR="00B910D9" w:rsidRPr="00951CEC" w:rsidRDefault="00B910D9" w:rsidP="00B910D9">
      <w:pPr>
        <w:pStyle w:val="En-tte"/>
        <w:ind w:right="-2"/>
        <w:jc w:val="both"/>
      </w:pPr>
      <w:r w:rsidRPr="00951CEC">
        <w:t>Les candidats sont fortement invités à indiquer le nom de la personne physique chargée de leur téléchargement ainsi qu’une adresse électronique afin que puissent leur être communiquées les modifications et les précisions apportées aux documents de la consultation. A défaut, les candidats doivent se connecter régulièrement sur la plate-forme pour prendre connaissance des éventuelles modifications et précisions.</w:t>
      </w:r>
    </w:p>
    <w:p w14:paraId="1859668D" w14:textId="77777777" w:rsidR="00B910D9" w:rsidRPr="00951CEC" w:rsidRDefault="00B910D9" w:rsidP="00B910D9">
      <w:pPr>
        <w:pStyle w:val="En-tte"/>
        <w:ind w:right="-2"/>
        <w:jc w:val="both"/>
      </w:pPr>
    </w:p>
    <w:p w14:paraId="38BFEC84" w14:textId="77777777" w:rsidR="00B910D9" w:rsidRPr="00951CEC" w:rsidRDefault="00B910D9" w:rsidP="00B910D9">
      <w:pPr>
        <w:pStyle w:val="En-tte"/>
        <w:ind w:right="-2"/>
        <w:jc w:val="both"/>
      </w:pPr>
      <w:r w:rsidRPr="00951CEC">
        <w:t>Le pouvoir adjudicateur ne peut être tenu responsable si le candidat ne procède pas à la recherche d’éventuels renseignements complémentaires (via les questions/ réponses</w:t>
      </w:r>
      <w:r>
        <w:t>, dont le fichier sera disponible dans le dossier de consultation sous l’onglet « autres pièces »)</w:t>
      </w:r>
      <w:r w:rsidRPr="00951CEC">
        <w:t xml:space="preserve">. </w:t>
      </w:r>
    </w:p>
    <w:p w14:paraId="35E14DC2" w14:textId="77777777" w:rsidR="00B910D9" w:rsidRPr="00951CEC" w:rsidRDefault="00B910D9" w:rsidP="00B910D9">
      <w:pPr>
        <w:pStyle w:val="En-tte"/>
        <w:ind w:right="-2"/>
        <w:jc w:val="both"/>
      </w:pPr>
    </w:p>
    <w:p w14:paraId="1F70E219" w14:textId="77777777" w:rsidR="00B910D9" w:rsidRDefault="00B910D9" w:rsidP="00B910D9">
      <w:pPr>
        <w:pStyle w:val="En-tte"/>
        <w:tabs>
          <w:tab w:val="clear" w:pos="4536"/>
          <w:tab w:val="clear" w:pos="9072"/>
        </w:tabs>
        <w:ind w:right="-2"/>
        <w:jc w:val="both"/>
      </w:pPr>
      <w:r w:rsidRPr="00951CEC">
        <w:t>Il est précisé que la délivrance du dossier, à la demande du candidat, par courriel est soumise aux mêmes principes de précaution que ceux énoncés ci-dessus.</w:t>
      </w:r>
    </w:p>
    <w:p w14:paraId="30FD92DB" w14:textId="77777777" w:rsidR="00E31273" w:rsidRPr="008E5A0A" w:rsidRDefault="00E31273" w:rsidP="00691747">
      <w:pPr>
        <w:pStyle w:val="Corpsdetexte"/>
        <w:tabs>
          <w:tab w:val="left" w:pos="426"/>
        </w:tabs>
        <w:rPr>
          <w:rFonts w:ascii="Arial" w:hAnsi="Arial"/>
          <w:sz w:val="20"/>
        </w:rPr>
      </w:pPr>
    </w:p>
    <w:p w14:paraId="0AF7B4E0" w14:textId="77777777" w:rsidR="00E31273" w:rsidRPr="008E5A0A" w:rsidRDefault="00E31273" w:rsidP="001B6E51">
      <w:pPr>
        <w:pStyle w:val="T1"/>
        <w:numPr>
          <w:ilvl w:val="0"/>
          <w:numId w:val="27"/>
        </w:numPr>
      </w:pPr>
      <w:bookmarkStart w:id="59" w:name="_Toc218778718"/>
      <w:r w:rsidRPr="008E5A0A">
        <w:t>Date limite d’obtention du dossier de consultation</w:t>
      </w:r>
      <w:bookmarkEnd w:id="59"/>
    </w:p>
    <w:p w14:paraId="5BE2BCA1" w14:textId="77777777" w:rsidR="00E31273" w:rsidRPr="008E5A0A" w:rsidRDefault="00E31273" w:rsidP="00691747">
      <w:pPr>
        <w:rPr>
          <w:sz w:val="16"/>
        </w:rPr>
      </w:pPr>
    </w:p>
    <w:p w14:paraId="246B62BA" w14:textId="77777777" w:rsidR="00E31273" w:rsidRDefault="00E31273" w:rsidP="00691747">
      <w:pPr>
        <w:pStyle w:val="Corpsdetexte"/>
        <w:rPr>
          <w:rFonts w:ascii="Arial" w:hAnsi="Arial"/>
          <w:sz w:val="20"/>
        </w:rPr>
      </w:pPr>
      <w:r w:rsidRPr="008E5A0A">
        <w:rPr>
          <w:rFonts w:ascii="Arial" w:hAnsi="Arial"/>
          <w:sz w:val="20"/>
        </w:rPr>
        <w:t>Le dossier de consultation peut être obtenu jusqu’à la date limite de remise des offres.</w:t>
      </w:r>
    </w:p>
    <w:p w14:paraId="46B7452C" w14:textId="77777777" w:rsidR="00664A5B" w:rsidRDefault="00664A5B" w:rsidP="00691747">
      <w:pPr>
        <w:pStyle w:val="Corpsdetexte"/>
        <w:rPr>
          <w:rFonts w:ascii="Arial" w:hAnsi="Arial"/>
          <w:sz w:val="20"/>
        </w:rPr>
      </w:pPr>
    </w:p>
    <w:p w14:paraId="7FE58D62" w14:textId="77777777" w:rsidR="00E31273" w:rsidRPr="008E5A0A" w:rsidRDefault="00E31273" w:rsidP="001B6E51">
      <w:pPr>
        <w:pStyle w:val="T1"/>
        <w:numPr>
          <w:ilvl w:val="0"/>
          <w:numId w:val="27"/>
        </w:numPr>
      </w:pPr>
      <w:bookmarkStart w:id="60" w:name="_Toc93907230"/>
      <w:bookmarkStart w:id="61" w:name="_Toc312934853"/>
      <w:bookmarkStart w:id="62" w:name="_Toc53817426"/>
      <w:bookmarkStart w:id="63" w:name="_Toc62383702"/>
      <w:bookmarkStart w:id="64" w:name="_Toc62555503"/>
      <w:bookmarkStart w:id="65" w:name="_Toc218778719"/>
      <w:r w:rsidRPr="008E5A0A">
        <w:t>Contenu du dossier de la consultation</w:t>
      </w:r>
      <w:bookmarkEnd w:id="60"/>
      <w:bookmarkEnd w:id="61"/>
      <w:bookmarkEnd w:id="65"/>
      <w:r w:rsidRPr="008E5A0A">
        <w:t xml:space="preserve"> </w:t>
      </w:r>
      <w:bookmarkEnd w:id="62"/>
      <w:bookmarkEnd w:id="63"/>
      <w:bookmarkEnd w:id="64"/>
    </w:p>
    <w:p w14:paraId="246DF817" w14:textId="77777777" w:rsidR="00943424" w:rsidRDefault="00943424" w:rsidP="00943424">
      <w:pPr>
        <w:ind w:left="357"/>
      </w:pPr>
    </w:p>
    <w:p w14:paraId="29D35E34" w14:textId="77777777" w:rsidR="00F25B38" w:rsidRPr="00413372" w:rsidRDefault="00943424" w:rsidP="00B910D9">
      <w:r w:rsidRPr="00F25B38">
        <w:t>Le dossier de consultation comprend :</w:t>
      </w:r>
    </w:p>
    <w:p w14:paraId="45FDA731" w14:textId="77777777" w:rsidR="00B910D9" w:rsidRDefault="00B910D9" w:rsidP="001B6E51">
      <w:pPr>
        <w:pStyle w:val="Standard"/>
        <w:numPr>
          <w:ilvl w:val="0"/>
          <w:numId w:val="28"/>
        </w:numPr>
        <w:tabs>
          <w:tab w:val="left" w:pos="142"/>
        </w:tabs>
        <w:spacing w:after="0" w:line="240" w:lineRule="auto"/>
        <w:ind w:left="709" w:right="-2"/>
        <w:jc w:val="both"/>
        <w:rPr>
          <w:rFonts w:ascii="Arial" w:hAnsi="Arial" w:cs="Arial"/>
          <w:sz w:val="20"/>
          <w:szCs w:val="20"/>
        </w:rPr>
      </w:pPr>
      <w:r>
        <w:rPr>
          <w:rFonts w:ascii="Arial" w:hAnsi="Arial" w:cs="Arial"/>
          <w:sz w:val="20"/>
          <w:szCs w:val="20"/>
        </w:rPr>
        <w:t>Le présent règlement de la consultation ;</w:t>
      </w:r>
    </w:p>
    <w:p w14:paraId="2F03E45C" w14:textId="461BE824" w:rsidR="00B910D9" w:rsidRDefault="00B910D9" w:rsidP="001B6E51">
      <w:pPr>
        <w:pStyle w:val="Standard"/>
        <w:numPr>
          <w:ilvl w:val="0"/>
          <w:numId w:val="28"/>
        </w:numPr>
        <w:tabs>
          <w:tab w:val="left" w:pos="142"/>
        </w:tabs>
        <w:spacing w:after="0" w:line="240" w:lineRule="auto"/>
        <w:ind w:left="709" w:right="-2"/>
        <w:jc w:val="both"/>
        <w:rPr>
          <w:rFonts w:ascii="Arial" w:hAnsi="Arial" w:cs="Arial"/>
          <w:sz w:val="20"/>
          <w:szCs w:val="20"/>
        </w:rPr>
      </w:pPr>
      <w:r>
        <w:rPr>
          <w:rFonts w:ascii="Arial" w:hAnsi="Arial" w:cs="Arial"/>
          <w:sz w:val="20"/>
          <w:szCs w:val="20"/>
        </w:rPr>
        <w:t xml:space="preserve">pour chaque lot, un cadre de réponse et son annexe qui deviendront, après attribution et signature du titulaire, l’acte d’engagement et </w:t>
      </w:r>
      <w:r w:rsidR="00BA5DF5">
        <w:rPr>
          <w:rFonts w:ascii="Arial" w:hAnsi="Arial" w:cs="Arial"/>
          <w:sz w:val="20"/>
          <w:szCs w:val="20"/>
        </w:rPr>
        <w:t>son annexe</w:t>
      </w:r>
      <w:r>
        <w:rPr>
          <w:rFonts w:ascii="Arial" w:hAnsi="Arial" w:cs="Arial"/>
          <w:sz w:val="20"/>
          <w:szCs w:val="20"/>
        </w:rPr>
        <w:t xml:space="preserve"> ;</w:t>
      </w:r>
    </w:p>
    <w:p w14:paraId="435C63EE" w14:textId="77777777" w:rsidR="00B910D9" w:rsidRPr="00264DF3" w:rsidRDefault="00B910D9" w:rsidP="001B6E51">
      <w:pPr>
        <w:widowControl/>
        <w:numPr>
          <w:ilvl w:val="0"/>
          <w:numId w:val="28"/>
        </w:numPr>
        <w:suppressAutoHyphens/>
        <w:ind w:left="709"/>
        <w:jc w:val="both"/>
        <w:rPr>
          <w:rFonts w:eastAsia="Arial Unicode MS"/>
          <w:lang w:bidi="hi-IN"/>
        </w:rPr>
      </w:pPr>
      <w:r w:rsidRPr="00264DF3">
        <w:rPr>
          <w:rFonts w:eastAsia="Arial Unicode MS"/>
          <w:lang w:bidi="hi-IN"/>
        </w:rPr>
        <w:t>le Cahier des Clauses Administratives Particulières et ses deux annexes - la charte des achats responsables et le document relatif à la protection des données à caractère personnel (C.C.A.P) ;</w:t>
      </w:r>
    </w:p>
    <w:p w14:paraId="4A727861" w14:textId="6C883296" w:rsidR="00B910D9" w:rsidRDefault="00B910D9" w:rsidP="001B6E51">
      <w:pPr>
        <w:pStyle w:val="Standard"/>
        <w:numPr>
          <w:ilvl w:val="0"/>
          <w:numId w:val="28"/>
        </w:numPr>
        <w:tabs>
          <w:tab w:val="left" w:pos="142"/>
        </w:tabs>
        <w:spacing w:after="0" w:line="240" w:lineRule="auto"/>
        <w:ind w:left="709" w:right="-2"/>
        <w:jc w:val="both"/>
        <w:rPr>
          <w:rFonts w:ascii="Arial" w:hAnsi="Arial" w:cs="Arial"/>
          <w:sz w:val="22"/>
          <w:szCs w:val="22"/>
        </w:rPr>
      </w:pPr>
      <w:r>
        <w:rPr>
          <w:rFonts w:ascii="Arial" w:hAnsi="Arial" w:cs="Arial"/>
          <w:sz w:val="20"/>
          <w:szCs w:val="20"/>
        </w:rPr>
        <w:t xml:space="preserve">le Cahier des Clauses Techniques Particulières et </w:t>
      </w:r>
      <w:r w:rsidR="00AD4464">
        <w:rPr>
          <w:rFonts w:ascii="Arial" w:hAnsi="Arial" w:cs="Arial"/>
          <w:sz w:val="20"/>
          <w:szCs w:val="20"/>
        </w:rPr>
        <w:t>son annexe</w:t>
      </w:r>
      <w:r>
        <w:rPr>
          <w:rFonts w:ascii="Arial" w:hAnsi="Arial" w:cs="Arial"/>
          <w:sz w:val="20"/>
          <w:szCs w:val="20"/>
        </w:rPr>
        <w:t xml:space="preserve"> (C.C.T.P).</w:t>
      </w:r>
    </w:p>
    <w:p w14:paraId="7FAB9DC7" w14:textId="77777777" w:rsidR="00F25B38" w:rsidRDefault="00F25B38" w:rsidP="00532228">
      <w:pPr>
        <w:widowControl/>
        <w:tabs>
          <w:tab w:val="left" w:pos="567"/>
        </w:tabs>
        <w:ind w:left="-3"/>
        <w:jc w:val="both"/>
      </w:pPr>
    </w:p>
    <w:p w14:paraId="5BD26351" w14:textId="563562C3" w:rsidR="00B910D9" w:rsidRDefault="00B910D9" w:rsidP="00B910D9">
      <w:pPr>
        <w:pStyle w:val="Retraitducorpsdetexte"/>
        <w:spacing w:after="0" w:line="240" w:lineRule="auto"/>
        <w:ind w:left="0" w:right="-2" w:firstLine="0"/>
        <w:rPr>
          <w:sz w:val="20"/>
          <w:szCs w:val="20"/>
        </w:rPr>
      </w:pPr>
      <w:r>
        <w:rPr>
          <w:sz w:val="20"/>
          <w:szCs w:val="20"/>
        </w:rPr>
        <w:t>L’ensemble de ces pièces est référencé « AOO 0</w:t>
      </w:r>
      <w:r w:rsidR="00AD4464">
        <w:rPr>
          <w:sz w:val="20"/>
          <w:szCs w:val="20"/>
        </w:rPr>
        <w:t>1-2026</w:t>
      </w:r>
      <w:r>
        <w:rPr>
          <w:sz w:val="20"/>
          <w:szCs w:val="20"/>
        </w:rPr>
        <w:t> ».</w:t>
      </w:r>
    </w:p>
    <w:p w14:paraId="313911B6" w14:textId="77777777" w:rsidR="00B910D9" w:rsidRDefault="00B910D9" w:rsidP="00B910D9">
      <w:pPr>
        <w:pStyle w:val="Retraitducorpsdetexte"/>
        <w:spacing w:after="0" w:line="240" w:lineRule="auto"/>
        <w:ind w:left="0" w:right="-2" w:firstLine="0"/>
        <w:rPr>
          <w:sz w:val="20"/>
          <w:szCs w:val="20"/>
        </w:rPr>
      </w:pPr>
    </w:p>
    <w:p w14:paraId="7569538C" w14:textId="77777777" w:rsidR="00B910D9" w:rsidRDefault="00B910D9" w:rsidP="00B910D9">
      <w:pPr>
        <w:tabs>
          <w:tab w:val="left" w:pos="567"/>
        </w:tabs>
        <w:ind w:left="-3" w:right="-2"/>
        <w:jc w:val="both"/>
      </w:pPr>
      <w:r>
        <w:t xml:space="preserve">Le cahier des clauses administratives générales applicables aux marchés publics de fournitures </w:t>
      </w:r>
      <w:r w:rsidRPr="00264DF3">
        <w:t xml:space="preserve">courantes et de services – CCAG-FCS (arrêté du 30 mars 2021) est consultable sur le lien : </w:t>
      </w:r>
      <w:hyperlink r:id="rId15" w:history="1">
        <w:r w:rsidRPr="003F10F4">
          <w:rPr>
            <w:rStyle w:val="Lienhypertexte"/>
          </w:rPr>
          <w:t>https://www.legifrance.gouv.fr/loda/id/JORFTEXT000043310341</w:t>
        </w:r>
      </w:hyperlink>
    </w:p>
    <w:p w14:paraId="64B7194B" w14:textId="77777777" w:rsidR="00B910D9" w:rsidRDefault="00B910D9" w:rsidP="00B910D9">
      <w:pPr>
        <w:tabs>
          <w:tab w:val="left" w:pos="567"/>
        </w:tabs>
        <w:ind w:left="-3" w:right="-2"/>
        <w:jc w:val="both"/>
      </w:pPr>
    </w:p>
    <w:p w14:paraId="5F5240C4" w14:textId="77777777" w:rsidR="00B910D9" w:rsidRDefault="00B910D9" w:rsidP="00B910D9">
      <w:pPr>
        <w:ind w:right="-2"/>
        <w:jc w:val="both"/>
      </w:pPr>
      <w:r>
        <w:t xml:space="preserve">La lettre de candidature et habilitation du mandataire par ses co-traitants (imprimé DC 1), la déclaration du candidat ou du membre du groupement (imprimé DC2) sont téléchargeables via internet sur le site du Ministère de l’économie des finances et de la relance : </w:t>
      </w:r>
      <w:hyperlink r:id="rId16" w:history="1">
        <w:r w:rsidRPr="003F10F4">
          <w:rPr>
            <w:rStyle w:val="Lienhypertexte"/>
          </w:rPr>
          <w:t>https://www.economie.gouv.fr/daj/formulaires-declaration-du-candidat</w:t>
        </w:r>
      </w:hyperlink>
    </w:p>
    <w:p w14:paraId="718B75F8" w14:textId="77777777" w:rsidR="00B910D9" w:rsidRDefault="00B910D9" w:rsidP="00B910D9">
      <w:pPr>
        <w:ind w:right="-2"/>
        <w:jc w:val="both"/>
        <w:rPr>
          <w:b/>
          <w:u w:val="single"/>
        </w:rPr>
      </w:pPr>
      <w:r>
        <w:t xml:space="preserve"> </w:t>
      </w:r>
    </w:p>
    <w:p w14:paraId="33EA3AE5" w14:textId="12835806" w:rsidR="00E31273" w:rsidRPr="008E5A0A" w:rsidRDefault="00B910D9" w:rsidP="00B910D9">
      <w:pPr>
        <w:ind w:right="-2"/>
        <w:jc w:val="both"/>
      </w:pPr>
      <w:r>
        <w:rPr>
          <w:b/>
          <w:u w:val="single"/>
        </w:rPr>
        <w:t>Attention :</w:t>
      </w:r>
      <w:r>
        <w:t xml:space="preserve"> seuls les documents détenus par le pouvoir adjudicateur font foi et ce, quel que soit leur support.</w:t>
      </w:r>
    </w:p>
    <w:p w14:paraId="3BE22222" w14:textId="77777777" w:rsidR="00E31273" w:rsidRPr="008E5A0A" w:rsidRDefault="00E31273" w:rsidP="00691747">
      <w:bookmarkStart w:id="66" w:name="_Toc93907232"/>
    </w:p>
    <w:p w14:paraId="6D443C01" w14:textId="77777777" w:rsidR="00EC5393" w:rsidRPr="00166BB3" w:rsidRDefault="00EC5393" w:rsidP="001B6E51">
      <w:pPr>
        <w:pStyle w:val="T1"/>
        <w:numPr>
          <w:ilvl w:val="0"/>
          <w:numId w:val="27"/>
        </w:numPr>
      </w:pPr>
      <w:bookmarkStart w:id="67" w:name="_Toc54267679"/>
      <w:bookmarkStart w:id="68" w:name="_Toc218778720"/>
      <w:bookmarkEnd w:id="66"/>
      <w:r w:rsidRPr="00166BB3">
        <w:t>Communication de renseignements complémentaires</w:t>
      </w:r>
      <w:bookmarkEnd w:id="67"/>
      <w:bookmarkEnd w:id="68"/>
    </w:p>
    <w:p w14:paraId="6DBEE168" w14:textId="77777777" w:rsidR="00E31273" w:rsidRPr="008E5A0A" w:rsidRDefault="00E31273" w:rsidP="00691747"/>
    <w:p w14:paraId="0D98B6E4" w14:textId="77777777" w:rsidR="00B910D9" w:rsidRPr="00A04AD3" w:rsidRDefault="00B910D9" w:rsidP="00A04AD3">
      <w:pPr>
        <w:jc w:val="both"/>
        <w:rPr>
          <w:b/>
          <w:bCs/>
        </w:rPr>
      </w:pPr>
      <w:r w:rsidRPr="00A04AD3">
        <w:rPr>
          <w:b/>
          <w:bCs/>
        </w:rPr>
        <w:t>5.1. Communication de renseignements complémentaires :</w:t>
      </w:r>
    </w:p>
    <w:p w14:paraId="36ACF496" w14:textId="77777777" w:rsidR="00B910D9" w:rsidRPr="00264DF3" w:rsidRDefault="00B910D9" w:rsidP="00B910D9">
      <w:pPr>
        <w:contextualSpacing/>
        <w:jc w:val="both"/>
        <w:rPr>
          <w:rFonts w:eastAsia="Arial Unicode MS"/>
          <w:u w:val="single"/>
          <w:lang w:bidi="hi-IN"/>
        </w:rPr>
      </w:pPr>
    </w:p>
    <w:p w14:paraId="242FFB55" w14:textId="77777777" w:rsidR="00B910D9" w:rsidRPr="00264DF3" w:rsidRDefault="00B910D9" w:rsidP="00B910D9">
      <w:pPr>
        <w:contextualSpacing/>
        <w:jc w:val="both"/>
        <w:rPr>
          <w:rFonts w:eastAsia="Arial Unicode MS"/>
          <w:lang w:bidi="hi-IN"/>
        </w:rPr>
      </w:pPr>
      <w:r w:rsidRPr="00264DF3">
        <w:rPr>
          <w:rFonts w:eastAsia="Arial Unicode MS"/>
          <w:lang w:bidi="hi-IN"/>
        </w:rPr>
        <w:t xml:space="preserve">Toute communication de renseignements sur le dossier de consultation doit faire l’objet d’une demande écrite, en utilisant le site PLACE, https://www.marches-publics.gouv.fr </w:t>
      </w:r>
    </w:p>
    <w:p w14:paraId="5FC9A160" w14:textId="77777777" w:rsidR="00B910D9" w:rsidRPr="00264DF3" w:rsidRDefault="00B910D9" w:rsidP="00B910D9">
      <w:pPr>
        <w:contextualSpacing/>
        <w:jc w:val="both"/>
        <w:rPr>
          <w:rFonts w:eastAsia="Arial Unicode MS"/>
          <w:lang w:bidi="hi-IN"/>
        </w:rPr>
      </w:pPr>
    </w:p>
    <w:p w14:paraId="5540D43D" w14:textId="37E57426" w:rsidR="00B910D9" w:rsidRPr="00F660E3" w:rsidRDefault="00B910D9" w:rsidP="00B910D9">
      <w:pPr>
        <w:contextualSpacing/>
        <w:jc w:val="both"/>
        <w:rPr>
          <w:rFonts w:eastAsia="Arial Unicode MS"/>
          <w:b/>
          <w:bCs/>
          <w:color w:val="E97132"/>
          <w:lang w:bidi="hi-IN"/>
        </w:rPr>
      </w:pPr>
      <w:r w:rsidRPr="00264DF3">
        <w:rPr>
          <w:rFonts w:eastAsia="Arial Unicode MS"/>
          <w:lang w:bidi="hi-IN"/>
        </w:rPr>
        <w:lastRenderedPageBreak/>
        <w:t xml:space="preserve">Les candidats adressent leur demande par écrit au plus tard le </w:t>
      </w:r>
      <w:r w:rsidRPr="00B40545">
        <w:rPr>
          <w:rFonts w:eastAsia="Arial Unicode MS"/>
          <w:b/>
          <w:bCs/>
          <w:color w:val="C0504D" w:themeColor="accent2"/>
          <w:lang w:bidi="hi-IN"/>
        </w:rPr>
        <w:t xml:space="preserve">vendredi </w:t>
      </w:r>
      <w:r w:rsidR="00472FC3" w:rsidRPr="00B40545">
        <w:rPr>
          <w:rFonts w:eastAsia="Arial Unicode MS"/>
          <w:b/>
          <w:bCs/>
          <w:color w:val="C0504D" w:themeColor="accent2"/>
          <w:lang w:bidi="hi-IN"/>
        </w:rPr>
        <w:t xml:space="preserve">6 février </w:t>
      </w:r>
      <w:r w:rsidRPr="00B40545">
        <w:rPr>
          <w:rFonts w:eastAsia="Arial Unicode MS"/>
          <w:b/>
          <w:bCs/>
          <w:color w:val="C0504D" w:themeColor="accent2"/>
          <w:lang w:bidi="hi-IN"/>
        </w:rPr>
        <w:t>202</w:t>
      </w:r>
      <w:r w:rsidR="00ED4E9C" w:rsidRPr="00B40545">
        <w:rPr>
          <w:rFonts w:eastAsia="Arial Unicode MS"/>
          <w:b/>
          <w:bCs/>
          <w:color w:val="C0504D" w:themeColor="accent2"/>
          <w:lang w:bidi="hi-IN"/>
        </w:rPr>
        <w:t>6</w:t>
      </w:r>
      <w:r w:rsidRPr="00B40545">
        <w:rPr>
          <w:rFonts w:eastAsia="Arial Unicode MS"/>
          <w:b/>
          <w:bCs/>
          <w:color w:val="C0504D" w:themeColor="accent2"/>
          <w:lang w:bidi="hi-IN"/>
        </w:rPr>
        <w:t>, 16 heures.</w:t>
      </w:r>
    </w:p>
    <w:p w14:paraId="331B055F" w14:textId="77777777" w:rsidR="00B910D9" w:rsidRPr="00264DF3" w:rsidRDefault="00B910D9" w:rsidP="00B910D9">
      <w:pPr>
        <w:contextualSpacing/>
        <w:jc w:val="both"/>
        <w:rPr>
          <w:rFonts w:eastAsia="Arial Unicode MS"/>
          <w:lang w:bidi="hi-IN"/>
        </w:rPr>
      </w:pPr>
    </w:p>
    <w:p w14:paraId="2EA9E5DB" w14:textId="27597062" w:rsidR="00B910D9" w:rsidRPr="00B40545" w:rsidRDefault="00B910D9" w:rsidP="00B910D9">
      <w:pPr>
        <w:contextualSpacing/>
        <w:jc w:val="both"/>
        <w:rPr>
          <w:rFonts w:eastAsia="Arial Unicode MS"/>
          <w:color w:val="C0504D" w:themeColor="accent2"/>
          <w:lang w:bidi="hi-IN"/>
        </w:rPr>
      </w:pPr>
      <w:r w:rsidRPr="00264DF3">
        <w:rPr>
          <w:rFonts w:eastAsia="Arial Unicode MS"/>
          <w:lang w:bidi="hi-IN"/>
        </w:rPr>
        <w:t xml:space="preserve">Les renseignements complémentaires que décide de fournir le pouvoir adjudicateur sont fournis à l’ensemble des candidats au plus tard </w:t>
      </w:r>
      <w:r w:rsidRPr="00B40545">
        <w:rPr>
          <w:rFonts w:eastAsia="Arial Unicode MS"/>
          <w:b/>
          <w:bCs/>
          <w:color w:val="C0504D" w:themeColor="accent2"/>
          <w:lang w:bidi="hi-IN"/>
        </w:rPr>
        <w:t xml:space="preserve">le mardi </w:t>
      </w:r>
      <w:r w:rsidR="00472FC3" w:rsidRPr="00B40545">
        <w:rPr>
          <w:rFonts w:eastAsia="Arial Unicode MS"/>
          <w:b/>
          <w:bCs/>
          <w:color w:val="C0504D" w:themeColor="accent2"/>
          <w:lang w:bidi="hi-IN"/>
        </w:rPr>
        <w:t>10</w:t>
      </w:r>
      <w:r w:rsidRPr="00B40545">
        <w:rPr>
          <w:rFonts w:eastAsia="Arial Unicode MS"/>
          <w:b/>
          <w:bCs/>
          <w:color w:val="C0504D" w:themeColor="accent2"/>
          <w:lang w:bidi="hi-IN"/>
        </w:rPr>
        <w:t xml:space="preserve"> </w:t>
      </w:r>
      <w:r w:rsidR="00AD4464" w:rsidRPr="00B40545">
        <w:rPr>
          <w:rFonts w:eastAsia="Arial Unicode MS"/>
          <w:b/>
          <w:bCs/>
          <w:color w:val="C0504D" w:themeColor="accent2"/>
          <w:lang w:bidi="hi-IN"/>
        </w:rPr>
        <w:t>février</w:t>
      </w:r>
      <w:r w:rsidRPr="00B40545">
        <w:rPr>
          <w:rFonts w:eastAsia="Arial Unicode MS"/>
          <w:b/>
          <w:bCs/>
          <w:color w:val="C0504D" w:themeColor="accent2"/>
          <w:lang w:bidi="hi-IN"/>
        </w:rPr>
        <w:t xml:space="preserve"> 2026, 16 heures.</w:t>
      </w:r>
    </w:p>
    <w:p w14:paraId="46E3BBF4" w14:textId="77777777" w:rsidR="00B910D9" w:rsidRPr="00A04AD3" w:rsidRDefault="00B910D9" w:rsidP="00A04AD3">
      <w:pPr>
        <w:jc w:val="both"/>
        <w:rPr>
          <w:rFonts w:eastAsia="Arial Unicode MS"/>
          <w:b/>
          <w:bCs/>
          <w:lang w:bidi="hi-IN"/>
        </w:rPr>
      </w:pPr>
    </w:p>
    <w:p w14:paraId="29AE5EBA" w14:textId="77777777" w:rsidR="00B910D9" w:rsidRPr="00A04AD3" w:rsidRDefault="00B910D9" w:rsidP="00A04AD3">
      <w:pPr>
        <w:jc w:val="both"/>
        <w:rPr>
          <w:b/>
          <w:bCs/>
        </w:rPr>
      </w:pPr>
      <w:r w:rsidRPr="00A04AD3">
        <w:rPr>
          <w:b/>
          <w:bCs/>
        </w:rPr>
        <w:t>5.2. Correspondant administratif :</w:t>
      </w:r>
    </w:p>
    <w:p w14:paraId="2174CC4E" w14:textId="77777777" w:rsidR="00B910D9" w:rsidRPr="00264DF3" w:rsidRDefault="00B910D9" w:rsidP="00B910D9">
      <w:pPr>
        <w:contextualSpacing/>
        <w:jc w:val="both"/>
        <w:rPr>
          <w:rFonts w:eastAsia="Arial Unicode MS"/>
          <w:u w:val="single"/>
          <w:lang w:bidi="hi-IN"/>
        </w:rPr>
      </w:pPr>
    </w:p>
    <w:p w14:paraId="18CE91CC" w14:textId="77777777" w:rsidR="00B910D9" w:rsidRPr="00264DF3" w:rsidRDefault="00B910D9" w:rsidP="00B910D9">
      <w:pPr>
        <w:contextualSpacing/>
        <w:jc w:val="both"/>
      </w:pPr>
      <w:r w:rsidRPr="00264DF3">
        <w:rPr>
          <w:rFonts w:eastAsia="Arial Unicode MS"/>
          <w:lang w:bidi="hi-IN"/>
        </w:rPr>
        <w:t>Toute question est posée via la plate-forme PLACE, https://www.marches-publics.gouv.fr.</w:t>
      </w:r>
    </w:p>
    <w:p w14:paraId="1C724BA7" w14:textId="77777777" w:rsidR="004B3300" w:rsidRDefault="004B3300" w:rsidP="00EC5393">
      <w:pPr>
        <w:tabs>
          <w:tab w:val="right" w:pos="10205"/>
        </w:tabs>
        <w:jc w:val="both"/>
        <w:sectPr w:rsidR="004B3300" w:rsidSect="004B1D20">
          <w:pgSz w:w="11907" w:h="16840" w:code="9"/>
          <w:pgMar w:top="2410" w:right="851" w:bottom="993" w:left="1418" w:header="567" w:footer="567" w:gutter="0"/>
          <w:cols w:space="720"/>
        </w:sectPr>
      </w:pPr>
    </w:p>
    <w:p w14:paraId="41D74010" w14:textId="77777777" w:rsidR="00D068CA" w:rsidRPr="00EA40AD" w:rsidRDefault="00D068CA" w:rsidP="00B910D9">
      <w:pPr>
        <w:pStyle w:val="Section"/>
      </w:pPr>
      <w:bookmarkStart w:id="69" w:name="_Toc93907050"/>
      <w:bookmarkStart w:id="70" w:name="_Toc93907235"/>
      <w:bookmarkStart w:id="71" w:name="_Toc312934855"/>
      <w:bookmarkStart w:id="72" w:name="_Toc218778721"/>
      <w:r>
        <w:lastRenderedPageBreak/>
        <w:t>SECTION II</w:t>
      </w:r>
      <w:r w:rsidRPr="00EA40AD">
        <w:t xml:space="preserve">I – </w:t>
      </w:r>
      <w:r>
        <w:t>REMISE DES OFFRES</w:t>
      </w:r>
      <w:bookmarkEnd w:id="72"/>
    </w:p>
    <w:bookmarkEnd w:id="69"/>
    <w:bookmarkEnd w:id="70"/>
    <w:bookmarkEnd w:id="71"/>
    <w:p w14:paraId="79C18F9C" w14:textId="77777777" w:rsidR="00E31273" w:rsidRPr="00A04AD3" w:rsidRDefault="00E31273" w:rsidP="00691747">
      <w:pPr>
        <w:tabs>
          <w:tab w:val="right" w:pos="10205"/>
        </w:tabs>
        <w:ind w:left="426"/>
        <w:jc w:val="center"/>
        <w:rPr>
          <w:sz w:val="12"/>
          <w:szCs w:val="12"/>
        </w:rPr>
      </w:pPr>
    </w:p>
    <w:p w14:paraId="11AF3FCC" w14:textId="71190560" w:rsidR="00E31273" w:rsidRPr="008E5A0A" w:rsidRDefault="00E31273" w:rsidP="00F608FE">
      <w:pPr>
        <w:pStyle w:val="SS"/>
      </w:pPr>
      <w:bookmarkStart w:id="73" w:name="_Toc62383704"/>
      <w:bookmarkStart w:id="74" w:name="_Toc62555505"/>
      <w:bookmarkStart w:id="75" w:name="_Toc93907051"/>
      <w:bookmarkStart w:id="76" w:name="_Toc93907236"/>
      <w:bookmarkStart w:id="77" w:name="_Toc312934856"/>
      <w:bookmarkStart w:id="78" w:name="_Toc218778722"/>
      <w:r w:rsidRPr="008E5A0A">
        <w:t>Sous-section I : Date limite de re</w:t>
      </w:r>
      <w:r w:rsidR="00D731F5">
        <w:t>mise</w:t>
      </w:r>
      <w:r w:rsidRPr="008E5A0A">
        <w:t xml:space="preserve"> des offres</w:t>
      </w:r>
      <w:bookmarkEnd w:id="73"/>
      <w:bookmarkEnd w:id="74"/>
      <w:bookmarkEnd w:id="75"/>
      <w:bookmarkEnd w:id="76"/>
      <w:bookmarkEnd w:id="77"/>
      <w:bookmarkEnd w:id="78"/>
    </w:p>
    <w:p w14:paraId="0B2F2CC9" w14:textId="77777777" w:rsidR="00E31273" w:rsidRPr="008E5A0A" w:rsidRDefault="00E31273" w:rsidP="00691747">
      <w:pPr>
        <w:pStyle w:val="En-tte"/>
        <w:tabs>
          <w:tab w:val="clear" w:pos="4536"/>
          <w:tab w:val="clear" w:pos="9072"/>
          <w:tab w:val="right" w:pos="3402"/>
        </w:tab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7"/>
      </w:tblGrid>
      <w:tr w:rsidR="00E31273" w:rsidRPr="008E5A0A" w14:paraId="5C2552A2" w14:textId="77777777">
        <w:trPr>
          <w:cantSplit/>
        </w:trPr>
        <w:tc>
          <w:tcPr>
            <w:tcW w:w="9777" w:type="dxa"/>
          </w:tcPr>
          <w:p w14:paraId="2BD5CCEC" w14:textId="77777777" w:rsidR="00E31273" w:rsidRPr="00EC006D" w:rsidRDefault="00E31273" w:rsidP="00691747">
            <w:pPr>
              <w:jc w:val="center"/>
              <w:rPr>
                <w:b/>
                <w:smallCaps/>
                <w:spacing w:val="40"/>
                <w:sz w:val="10"/>
                <w:szCs w:val="10"/>
                <w:u w:val="single"/>
              </w:rPr>
            </w:pPr>
          </w:p>
          <w:p w14:paraId="44235286" w14:textId="77777777" w:rsidR="00E31273" w:rsidRPr="008E5A0A" w:rsidRDefault="00E31273" w:rsidP="00691747">
            <w:pPr>
              <w:jc w:val="center"/>
              <w:rPr>
                <w:b/>
                <w:smallCaps/>
                <w:spacing w:val="40"/>
              </w:rPr>
            </w:pPr>
            <w:r w:rsidRPr="008E5A0A">
              <w:rPr>
                <w:b/>
                <w:smallCaps/>
                <w:spacing w:val="40"/>
                <w:u w:val="single"/>
              </w:rPr>
              <w:t>DATE LIMITE DE REMISE DES OFFRES</w:t>
            </w:r>
            <w:r w:rsidRPr="008E5A0A">
              <w:rPr>
                <w:b/>
                <w:smallCaps/>
                <w:spacing w:val="40"/>
              </w:rPr>
              <w:t> :</w:t>
            </w:r>
          </w:p>
          <w:p w14:paraId="1A21C1E3" w14:textId="77777777" w:rsidR="00E31273" w:rsidRPr="004B3300" w:rsidRDefault="00E31273" w:rsidP="00691747">
            <w:pPr>
              <w:jc w:val="center"/>
              <w:rPr>
                <w:b/>
                <w:color w:val="C0504D" w:themeColor="accent2"/>
              </w:rPr>
            </w:pPr>
          </w:p>
          <w:p w14:paraId="1C17E7D3" w14:textId="18F4158A" w:rsidR="00E31273" w:rsidRPr="00A04AD3" w:rsidRDefault="00B910D9" w:rsidP="00D068CA">
            <w:pPr>
              <w:jc w:val="center"/>
              <w:rPr>
                <w:b/>
                <w:sz w:val="12"/>
                <w:szCs w:val="12"/>
              </w:rPr>
            </w:pPr>
            <w:r w:rsidRPr="00A04AD3">
              <w:rPr>
                <w:b/>
                <w:color w:val="C0504D" w:themeColor="accent2"/>
                <w:sz w:val="22"/>
                <w:szCs w:val="22"/>
              </w:rPr>
              <w:t xml:space="preserve">LUNDI </w:t>
            </w:r>
            <w:r w:rsidR="00472FC3">
              <w:rPr>
                <w:b/>
                <w:color w:val="C0504D" w:themeColor="accent2"/>
                <w:sz w:val="22"/>
                <w:szCs w:val="22"/>
              </w:rPr>
              <w:t>16</w:t>
            </w:r>
            <w:r w:rsidRPr="00A04AD3">
              <w:rPr>
                <w:b/>
                <w:color w:val="C0504D" w:themeColor="accent2"/>
                <w:sz w:val="22"/>
                <w:szCs w:val="22"/>
              </w:rPr>
              <w:t xml:space="preserve"> FEVRIER 2026</w:t>
            </w:r>
            <w:r w:rsidR="006745F6" w:rsidRPr="00A04AD3">
              <w:rPr>
                <w:b/>
                <w:color w:val="C0504D" w:themeColor="accent2"/>
                <w:sz w:val="22"/>
                <w:szCs w:val="22"/>
              </w:rPr>
              <w:t xml:space="preserve"> </w:t>
            </w:r>
            <w:r w:rsidR="0023092C" w:rsidRPr="00A04AD3">
              <w:rPr>
                <w:b/>
                <w:color w:val="C0504D" w:themeColor="accent2"/>
                <w:sz w:val="22"/>
                <w:szCs w:val="22"/>
              </w:rPr>
              <w:t>à 11</w:t>
            </w:r>
            <w:r w:rsidR="00731719" w:rsidRPr="00A04AD3">
              <w:rPr>
                <w:b/>
                <w:color w:val="C0504D" w:themeColor="accent2"/>
                <w:sz w:val="22"/>
                <w:szCs w:val="22"/>
              </w:rPr>
              <w:t xml:space="preserve"> heures</w:t>
            </w:r>
            <w:r w:rsidR="00E31273" w:rsidRPr="00A04AD3">
              <w:rPr>
                <w:b/>
                <w:sz w:val="22"/>
                <w:szCs w:val="22"/>
              </w:rPr>
              <w:br/>
            </w:r>
          </w:p>
        </w:tc>
      </w:tr>
    </w:tbl>
    <w:p w14:paraId="1EDFE78C" w14:textId="77777777" w:rsidR="00E31273" w:rsidRPr="008E5A0A" w:rsidRDefault="00E31273" w:rsidP="00691747">
      <w:pPr>
        <w:tabs>
          <w:tab w:val="right" w:pos="3402"/>
        </w:tabs>
      </w:pPr>
    </w:p>
    <w:p w14:paraId="66EF6ACD" w14:textId="77777777" w:rsidR="00EC006D" w:rsidRPr="002E29CC" w:rsidRDefault="00EC006D" w:rsidP="00EC006D">
      <w:pPr>
        <w:ind w:right="-2"/>
        <w:jc w:val="both"/>
      </w:pPr>
      <w:r w:rsidRPr="002E29CC">
        <w:t>Les offres sont transmises en une seule fois. Si plusieurs offres sont successivement transmises par un même candidat, seule est ouverte la dernière offre reçue par le pouvoir adjudicateur dans le délai fixé pour la remise des offres.</w:t>
      </w:r>
    </w:p>
    <w:p w14:paraId="09E1222D" w14:textId="77777777" w:rsidR="00EC006D" w:rsidRPr="002E29CC" w:rsidRDefault="00EC006D" w:rsidP="00EC006D">
      <w:pPr>
        <w:ind w:right="-2"/>
        <w:jc w:val="both"/>
      </w:pPr>
    </w:p>
    <w:p w14:paraId="1CE8DAD0" w14:textId="77777777" w:rsidR="00EC006D" w:rsidRPr="002E29CC" w:rsidRDefault="00EC006D" w:rsidP="00EC006D">
      <w:pPr>
        <w:ind w:right="-2"/>
        <w:jc w:val="both"/>
      </w:pPr>
      <w:r w:rsidRPr="002E29CC">
        <w:t>Les offres reçues au-delà de cette limite, ou qui ne respecteront pas les modalités formelles de dépôt, ne seront pas retenues.</w:t>
      </w:r>
    </w:p>
    <w:p w14:paraId="2C1F1576" w14:textId="77777777" w:rsidR="00EC006D" w:rsidRPr="002E29CC" w:rsidRDefault="00EC006D" w:rsidP="00EC006D">
      <w:pPr>
        <w:ind w:right="-2"/>
        <w:jc w:val="both"/>
      </w:pPr>
    </w:p>
    <w:p w14:paraId="3F8716AD" w14:textId="77777777" w:rsidR="00EC006D" w:rsidRDefault="00EC006D" w:rsidP="00EC006D">
      <w:pPr>
        <w:ind w:right="-2"/>
        <w:jc w:val="both"/>
      </w:pPr>
      <w:r w:rsidRPr="002E29CC">
        <w:t>Le pouvoir adjudicateur décline toute responsabilité en cas de retard de dépôt d’une offre. Les offres étant transmises par voie électronique sont horodatées par la plate-forme.</w:t>
      </w:r>
    </w:p>
    <w:p w14:paraId="3C7DB746" w14:textId="77777777" w:rsidR="00EC006D" w:rsidRDefault="00EC006D" w:rsidP="00EC006D">
      <w:pPr>
        <w:ind w:right="-2"/>
        <w:jc w:val="both"/>
      </w:pPr>
    </w:p>
    <w:p w14:paraId="3DECDCC2" w14:textId="40A363A5" w:rsidR="00EC006D" w:rsidRDefault="00EC006D" w:rsidP="00EC006D">
      <w:pPr>
        <w:pStyle w:val="SS"/>
        <w:ind w:right="-2"/>
      </w:pPr>
      <w:bookmarkStart w:id="79" w:name="_Toc205476755"/>
      <w:bookmarkStart w:id="80" w:name="_Toc218778723"/>
      <w:r>
        <w:t>Sous-section II : Modalités de re</w:t>
      </w:r>
      <w:r w:rsidR="00D731F5">
        <w:t>mi</w:t>
      </w:r>
      <w:r>
        <w:t>se des offres</w:t>
      </w:r>
      <w:bookmarkEnd w:id="79"/>
      <w:bookmarkEnd w:id="80"/>
    </w:p>
    <w:p w14:paraId="42DDE0A2" w14:textId="77777777" w:rsidR="00EC006D" w:rsidRDefault="00EC006D" w:rsidP="00EC006D">
      <w:pPr>
        <w:ind w:right="-2"/>
        <w:jc w:val="both"/>
      </w:pPr>
    </w:p>
    <w:p w14:paraId="54FF7EBE" w14:textId="77777777" w:rsidR="00EC006D" w:rsidRPr="00EC006D" w:rsidRDefault="00EC006D" w:rsidP="001B6E51">
      <w:pPr>
        <w:pStyle w:val="T1"/>
        <w:numPr>
          <w:ilvl w:val="0"/>
          <w:numId w:val="29"/>
        </w:numPr>
        <w:tabs>
          <w:tab w:val="clear" w:pos="360"/>
          <w:tab w:val="num" w:pos="644"/>
        </w:tabs>
        <w:rPr>
          <w:bCs w:val="0"/>
        </w:rPr>
      </w:pPr>
      <w:bookmarkStart w:id="81" w:name="_Toc205476756"/>
      <w:bookmarkStart w:id="82" w:name="_Toc218778724"/>
      <w:r w:rsidRPr="00EC006D">
        <w:rPr>
          <w:bCs w:val="0"/>
        </w:rPr>
        <w:t xml:space="preserve">Adresse </w:t>
      </w:r>
      <w:r w:rsidRPr="00EC006D">
        <w:t>électronique</w:t>
      </w:r>
      <w:r w:rsidRPr="00EC006D">
        <w:rPr>
          <w:bCs w:val="0"/>
        </w:rPr>
        <w:t xml:space="preserve"> de la plate-forme PLACE, plate-forme des marchés publics de l’Etat</w:t>
      </w:r>
      <w:bookmarkEnd w:id="81"/>
      <w:bookmarkEnd w:id="82"/>
    </w:p>
    <w:p w14:paraId="68AE1B55" w14:textId="77777777" w:rsidR="00EC006D" w:rsidRPr="002E29CC" w:rsidRDefault="00EC006D" w:rsidP="00EC006D">
      <w:pPr>
        <w:ind w:right="-2"/>
        <w:jc w:val="both"/>
        <w:rPr>
          <w:b/>
          <w:bCs/>
        </w:rPr>
      </w:pPr>
    </w:p>
    <w:p w14:paraId="7A5B83B0" w14:textId="77777777" w:rsidR="00EC006D" w:rsidRPr="002E29CC" w:rsidRDefault="00EC006D" w:rsidP="00EC006D">
      <w:pPr>
        <w:ind w:right="-2"/>
        <w:jc w:val="both"/>
      </w:pPr>
      <w:r w:rsidRPr="002E29CC">
        <w:t>Tout dépôt doit être réalisé sur la plate-forme PLACE, plate-forme des marchés publics de l’Etat : https://www.marches-publics.gouv.fr</w:t>
      </w:r>
    </w:p>
    <w:p w14:paraId="23D7E1CA" w14:textId="77777777" w:rsidR="00EC006D" w:rsidRPr="002E29CC" w:rsidRDefault="00EC006D" w:rsidP="00EC006D">
      <w:pPr>
        <w:ind w:right="-2"/>
        <w:jc w:val="both"/>
      </w:pPr>
    </w:p>
    <w:p w14:paraId="2BFDB6C2" w14:textId="77777777" w:rsidR="00EC006D" w:rsidRPr="002E29CC" w:rsidRDefault="00EC006D" w:rsidP="00EC006D">
      <w:pPr>
        <w:ind w:right="-2"/>
        <w:jc w:val="both"/>
      </w:pPr>
      <w:r w:rsidRPr="002E29CC">
        <w:t>Tout dépôt sur un autre site ou adresse électronique est nul et non avenu.</w:t>
      </w:r>
    </w:p>
    <w:p w14:paraId="3F59090B" w14:textId="77777777" w:rsidR="00EC006D" w:rsidRPr="002E29CC" w:rsidRDefault="00EC006D" w:rsidP="00EC006D">
      <w:pPr>
        <w:ind w:right="-2"/>
        <w:jc w:val="both"/>
      </w:pPr>
    </w:p>
    <w:p w14:paraId="55BCB94C" w14:textId="77777777" w:rsidR="00EC006D" w:rsidRPr="002E29CC" w:rsidRDefault="00EC006D" w:rsidP="00EC006D">
      <w:pPr>
        <w:ind w:right="-2"/>
        <w:jc w:val="both"/>
      </w:pPr>
      <w:r w:rsidRPr="002E29CC">
        <w:t>La Caf ne pourra être tenue pour responsable des dommages, troubles, etc. directs ou indirects qui pourraient résulter de l’usage lié au fonctionnement du site PLACE.</w:t>
      </w:r>
    </w:p>
    <w:p w14:paraId="441D6B55" w14:textId="77777777" w:rsidR="00EC006D" w:rsidRDefault="00EC006D" w:rsidP="00EC006D">
      <w:pPr>
        <w:ind w:right="-2"/>
        <w:jc w:val="both"/>
      </w:pPr>
    </w:p>
    <w:p w14:paraId="37AB63BC" w14:textId="77777777" w:rsidR="00EC006D" w:rsidRDefault="00EC006D" w:rsidP="001B6E51">
      <w:pPr>
        <w:pStyle w:val="T1"/>
        <w:numPr>
          <w:ilvl w:val="0"/>
          <w:numId w:val="29"/>
        </w:numPr>
        <w:tabs>
          <w:tab w:val="clear" w:pos="360"/>
          <w:tab w:val="num" w:pos="644"/>
        </w:tabs>
        <w:rPr>
          <w:bCs w:val="0"/>
        </w:rPr>
      </w:pPr>
      <w:bookmarkStart w:id="83" w:name="_Toc205476757"/>
      <w:bookmarkStart w:id="84" w:name="_Toc218778725"/>
      <w:r>
        <w:rPr>
          <w:bCs w:val="0"/>
        </w:rPr>
        <w:t>Dossier unique</w:t>
      </w:r>
      <w:bookmarkEnd w:id="83"/>
      <w:bookmarkEnd w:id="84"/>
    </w:p>
    <w:p w14:paraId="451E048E" w14:textId="77777777" w:rsidR="00EC006D" w:rsidRDefault="00EC006D" w:rsidP="00EC006D">
      <w:pPr>
        <w:ind w:right="-2"/>
        <w:jc w:val="both"/>
        <w:rPr>
          <w:bCs/>
        </w:rPr>
      </w:pPr>
    </w:p>
    <w:p w14:paraId="2BA18C96" w14:textId="77777777" w:rsidR="00EC006D" w:rsidRDefault="00EC006D" w:rsidP="00EC006D">
      <w:pPr>
        <w:ind w:right="-2"/>
        <w:jc w:val="both"/>
      </w:pPr>
      <w:r>
        <w:t>La transmission électronique se fait par l’envoi d’un seul dossier contenant la candidature et l’offre du ou des lots.</w:t>
      </w:r>
    </w:p>
    <w:p w14:paraId="6F9B1787" w14:textId="77777777" w:rsidR="00EC006D" w:rsidRDefault="00EC006D" w:rsidP="00EC006D">
      <w:pPr>
        <w:ind w:right="-2"/>
        <w:jc w:val="both"/>
      </w:pPr>
    </w:p>
    <w:p w14:paraId="2BE2895C" w14:textId="77777777" w:rsidR="00EC006D" w:rsidRDefault="00EC006D" w:rsidP="001B6E51">
      <w:pPr>
        <w:pStyle w:val="T1"/>
        <w:numPr>
          <w:ilvl w:val="0"/>
          <w:numId w:val="29"/>
        </w:numPr>
        <w:tabs>
          <w:tab w:val="clear" w:pos="360"/>
          <w:tab w:val="num" w:pos="644"/>
        </w:tabs>
        <w:rPr>
          <w:bCs w:val="0"/>
        </w:rPr>
      </w:pPr>
      <w:bookmarkStart w:id="85" w:name="_Toc205476758"/>
      <w:bookmarkStart w:id="86" w:name="_Toc218778726"/>
      <w:r>
        <w:rPr>
          <w:bCs w:val="0"/>
        </w:rPr>
        <w:t>Formats des documents électroniques</w:t>
      </w:r>
      <w:bookmarkEnd w:id="85"/>
      <w:bookmarkEnd w:id="86"/>
    </w:p>
    <w:p w14:paraId="2CBC56E1" w14:textId="77777777" w:rsidR="00EC006D" w:rsidRDefault="00EC006D" w:rsidP="00EC006D">
      <w:pPr>
        <w:ind w:right="-2"/>
        <w:jc w:val="both"/>
        <w:rPr>
          <w:bCs/>
        </w:rPr>
      </w:pPr>
    </w:p>
    <w:p w14:paraId="505DC204" w14:textId="5123FC7C" w:rsidR="00EC006D" w:rsidRDefault="00EC006D" w:rsidP="00EC006D">
      <w:pPr>
        <w:ind w:right="-2"/>
        <w:jc w:val="both"/>
      </w:pPr>
      <w:r w:rsidRPr="002E29CC">
        <w:t>Les documents mis en ligne sur le site PLACE sont au format Word, Excel, dans la version pack office Microsoft 365 ou versions antérieures, ou Acrobate Reader. Le candidat est invité à ne pas utiliser les</w:t>
      </w:r>
      <w:r>
        <w:br/>
      </w:r>
      <w:r w:rsidRPr="002E29CC">
        <w:t>« macros».</w:t>
      </w:r>
    </w:p>
    <w:p w14:paraId="37E8E9D9" w14:textId="77777777" w:rsidR="00EC006D" w:rsidRDefault="00EC006D" w:rsidP="00EC006D">
      <w:pPr>
        <w:ind w:right="-2"/>
        <w:jc w:val="both"/>
      </w:pPr>
    </w:p>
    <w:p w14:paraId="7D5FEDDD" w14:textId="77777777" w:rsidR="00EC006D" w:rsidRDefault="00EC006D" w:rsidP="001B6E51">
      <w:pPr>
        <w:pStyle w:val="T1"/>
        <w:numPr>
          <w:ilvl w:val="0"/>
          <w:numId w:val="29"/>
        </w:numPr>
        <w:tabs>
          <w:tab w:val="clear" w:pos="360"/>
          <w:tab w:val="num" w:pos="644"/>
        </w:tabs>
        <w:rPr>
          <w:bCs w:val="0"/>
        </w:rPr>
      </w:pPr>
      <w:bookmarkStart w:id="87" w:name="_Toc205476759"/>
      <w:bookmarkStart w:id="88" w:name="_Toc218778727"/>
      <w:r>
        <w:rPr>
          <w:bCs w:val="0"/>
        </w:rPr>
        <w:t>Copie de sauvegarde</w:t>
      </w:r>
      <w:bookmarkEnd w:id="87"/>
      <w:bookmarkEnd w:id="88"/>
    </w:p>
    <w:p w14:paraId="643534CA" w14:textId="77777777" w:rsidR="00EC006D" w:rsidRDefault="00EC006D" w:rsidP="00EC006D">
      <w:pPr>
        <w:ind w:right="-2"/>
        <w:jc w:val="both"/>
        <w:rPr>
          <w:bCs/>
        </w:rPr>
      </w:pPr>
    </w:p>
    <w:p w14:paraId="68370CCF" w14:textId="77777777" w:rsidR="00EC006D" w:rsidRDefault="00EC006D" w:rsidP="00EC006D">
      <w:pPr>
        <w:ind w:right="-2"/>
        <w:jc w:val="both"/>
      </w:pPr>
      <w:r>
        <w:t xml:space="preserve">Les candidats ont la faculté de remettre dans les délais impartis une copie de sauvegarde sur support physique électronique ou sur support papier. </w:t>
      </w:r>
    </w:p>
    <w:p w14:paraId="22F362D4" w14:textId="77777777" w:rsidR="00EC006D" w:rsidRDefault="00EC006D" w:rsidP="00EC006D">
      <w:pPr>
        <w:ind w:right="-2"/>
        <w:jc w:val="both"/>
      </w:pPr>
    </w:p>
    <w:p w14:paraId="6E231BA1" w14:textId="77777777" w:rsidR="00EC006D" w:rsidRDefault="00EC006D" w:rsidP="00EC006D">
      <w:pPr>
        <w:ind w:right="-2"/>
        <w:jc w:val="both"/>
      </w:pPr>
      <w:r>
        <w:t>Cette copie de sauvegarde doit être placée dans un pli scellé comportant la mention</w:t>
      </w:r>
      <w:r>
        <w:br/>
        <w:t>« copie de sauvegarde » et indiquer le nom du candidat. Ce pli doit comporter sur l’enveloppe les mentions suivantes :</w:t>
      </w:r>
    </w:p>
    <w:p w14:paraId="03958E78" w14:textId="77777777" w:rsidR="00EC006D" w:rsidRDefault="00EC006D" w:rsidP="00EC006D">
      <w:pPr>
        <w:ind w:right="-2"/>
        <w:jc w:val="center"/>
        <w:rPr>
          <w:b/>
        </w:rPr>
      </w:pPr>
      <w:r>
        <w:rPr>
          <w:b/>
        </w:rPr>
        <w:t>Caisse d’Allocations Familiales de Paris</w:t>
      </w:r>
    </w:p>
    <w:p w14:paraId="1B8740CD" w14:textId="77777777" w:rsidR="00EC006D" w:rsidRDefault="00EC006D" w:rsidP="00EC006D">
      <w:pPr>
        <w:ind w:right="-2"/>
        <w:jc w:val="center"/>
        <w:rPr>
          <w:b/>
        </w:rPr>
      </w:pPr>
      <w:r>
        <w:rPr>
          <w:b/>
        </w:rPr>
        <w:t>50 rue du Docteur Finlay – 75750 PARIS CEDEX 15</w:t>
      </w:r>
    </w:p>
    <w:p w14:paraId="2ECDBC95" w14:textId="77777777" w:rsidR="00EC006D" w:rsidRDefault="00EC006D" w:rsidP="00EC006D">
      <w:pPr>
        <w:ind w:right="-2"/>
        <w:jc w:val="center"/>
        <w:rPr>
          <w:b/>
        </w:rPr>
      </w:pPr>
      <w:r>
        <w:rPr>
          <w:b/>
        </w:rPr>
        <w:t>NE PAS OUVRIR PAR LE SERVICE COURRIER</w:t>
      </w:r>
    </w:p>
    <w:p w14:paraId="25C87E3E" w14:textId="5AB8BAAF" w:rsidR="00EC006D" w:rsidRDefault="00EC006D" w:rsidP="00EC006D">
      <w:pPr>
        <w:ind w:right="-2"/>
        <w:jc w:val="center"/>
        <w:rPr>
          <w:b/>
        </w:rPr>
      </w:pPr>
      <w:r>
        <w:rPr>
          <w:b/>
        </w:rPr>
        <w:t>« AOO 01-2026- MAINTENANCE ASCENSEURS »</w:t>
      </w:r>
    </w:p>
    <w:p w14:paraId="179FC966" w14:textId="77777777" w:rsidR="00EC006D" w:rsidRDefault="00EC006D" w:rsidP="00EC006D">
      <w:pPr>
        <w:ind w:right="-2"/>
        <w:jc w:val="center"/>
        <w:rPr>
          <w:b/>
        </w:rPr>
      </w:pPr>
      <w:r>
        <w:rPr>
          <w:b/>
        </w:rPr>
        <w:t>A l’attention du Bureau des Marchés</w:t>
      </w:r>
    </w:p>
    <w:p w14:paraId="67FDFC5C" w14:textId="77777777" w:rsidR="00EC006D" w:rsidRDefault="00EC006D" w:rsidP="00EC006D">
      <w:pPr>
        <w:ind w:right="-2"/>
        <w:jc w:val="center"/>
        <w:rPr>
          <w:b/>
        </w:rPr>
      </w:pPr>
      <w:r>
        <w:rPr>
          <w:b/>
        </w:rPr>
        <w:t>COPIE DE SAUVEGARDE (nom du candidat)</w:t>
      </w:r>
    </w:p>
    <w:p w14:paraId="15C73901" w14:textId="77777777" w:rsidR="00EC006D" w:rsidRPr="009C5265" w:rsidRDefault="00EC006D" w:rsidP="00EC006D">
      <w:pPr>
        <w:pStyle w:val="Sansinterligne"/>
      </w:pPr>
      <w:r w:rsidRPr="009C5265">
        <w:lastRenderedPageBreak/>
        <w:t xml:space="preserve">Les plis contenant la copie de sauvegarde sont envoyés par lettre recommandée avec accusé de réception à l’adresse sus-mentionnée. </w:t>
      </w:r>
    </w:p>
    <w:p w14:paraId="16E29E34" w14:textId="77777777" w:rsidR="00EC006D" w:rsidRPr="009C5265" w:rsidRDefault="00EC006D" w:rsidP="00EC006D">
      <w:pPr>
        <w:pStyle w:val="Sansinterligne"/>
      </w:pPr>
    </w:p>
    <w:p w14:paraId="0EDBE545" w14:textId="77777777" w:rsidR="00EC006D" w:rsidRPr="009C5265" w:rsidRDefault="00EC006D" w:rsidP="00EC006D">
      <w:pPr>
        <w:pStyle w:val="Sansinterligne"/>
      </w:pPr>
      <w:r w:rsidRPr="009C5265">
        <w:t>Le dépôt des plis contenant les copies de sauvegarde dans les locaux de la Caf de Paris, n’est pas autorisé.</w:t>
      </w:r>
    </w:p>
    <w:p w14:paraId="24F73A45" w14:textId="77777777" w:rsidR="00EC006D" w:rsidRPr="009C5265" w:rsidRDefault="00EC006D" w:rsidP="00EC006D">
      <w:pPr>
        <w:pStyle w:val="Sansinterligne"/>
      </w:pPr>
    </w:p>
    <w:p w14:paraId="3B83375E" w14:textId="4FB57D5A" w:rsidR="00EC006D" w:rsidRPr="009C5265" w:rsidRDefault="00EC006D" w:rsidP="00EC006D">
      <w:pPr>
        <w:pStyle w:val="Sansinterligne"/>
      </w:pPr>
      <w:r w:rsidRPr="009C5265">
        <w:t xml:space="preserve">Le candidat a également la possibilité de remettre sa copie de sauvegarde par voie dématérialisée dans les délais impartis </w:t>
      </w:r>
      <w:r>
        <w:t>aux adresses suivantes</w:t>
      </w:r>
      <w:r w:rsidRPr="009C5265">
        <w:t xml:space="preserve"> : </w:t>
      </w:r>
      <w:hyperlink r:id="rId17" w:history="1">
        <w:r w:rsidRPr="00A01363">
          <w:rPr>
            <w:rStyle w:val="Lienhypertexte"/>
          </w:rPr>
          <w:t>bp-dr-marches-publics@caf75.caf.fr</w:t>
        </w:r>
      </w:hyperlink>
      <w:r>
        <w:t xml:space="preserve"> </w:t>
      </w:r>
      <w:r w:rsidRPr="009C5265">
        <w:t xml:space="preserve">(via une plateforme cloud par exemple). </w:t>
      </w:r>
    </w:p>
    <w:p w14:paraId="33EFE3DF" w14:textId="77777777" w:rsidR="00EC006D" w:rsidRPr="009C5265" w:rsidRDefault="00EC006D" w:rsidP="00EC006D">
      <w:pPr>
        <w:pStyle w:val="Sansinterligne"/>
      </w:pPr>
    </w:p>
    <w:p w14:paraId="1505A9DF" w14:textId="77777777" w:rsidR="00EC006D" w:rsidRDefault="00EC006D" w:rsidP="00EC006D">
      <w:pPr>
        <w:pStyle w:val="Sansinterligne"/>
      </w:pPr>
      <w:r w:rsidRPr="009C5265">
        <w:t>Lorsqu’une offre transmise par voie électronique n’est pas parvenue dans le délai de remise des offres ou n’a pas pu être ouverte par le pouvoir adjudicateur, celui-ci procède à l’ouverture de la copie de sauvegarde, sous réserve que celle-ci lui soit parvenue dans le délai de remise des offres.</w:t>
      </w:r>
    </w:p>
    <w:p w14:paraId="15528AE9" w14:textId="77777777" w:rsidR="00EC006D" w:rsidRDefault="00EC006D" w:rsidP="00EC006D">
      <w:pPr>
        <w:ind w:right="-2"/>
        <w:jc w:val="center"/>
        <w:rPr>
          <w:b/>
        </w:rPr>
      </w:pPr>
    </w:p>
    <w:p w14:paraId="1AA7B748" w14:textId="77777777" w:rsidR="00EC006D" w:rsidRDefault="00EC006D" w:rsidP="001B6E51">
      <w:pPr>
        <w:pStyle w:val="T1"/>
        <w:numPr>
          <w:ilvl w:val="0"/>
          <w:numId w:val="29"/>
        </w:numPr>
        <w:tabs>
          <w:tab w:val="clear" w:pos="360"/>
          <w:tab w:val="num" w:pos="644"/>
        </w:tabs>
        <w:rPr>
          <w:bCs w:val="0"/>
        </w:rPr>
      </w:pPr>
      <w:bookmarkStart w:id="89" w:name="_Toc205476760"/>
      <w:bookmarkStart w:id="90" w:name="_Toc218778728"/>
      <w:r>
        <w:rPr>
          <w:bCs w:val="0"/>
        </w:rPr>
        <w:t>Assistance au dépôt électronique</w:t>
      </w:r>
      <w:bookmarkEnd w:id="89"/>
      <w:bookmarkEnd w:id="90"/>
    </w:p>
    <w:p w14:paraId="2F2F0632" w14:textId="77777777" w:rsidR="00EC006D" w:rsidRDefault="00EC006D" w:rsidP="00EC006D">
      <w:pPr>
        <w:ind w:right="-2"/>
        <w:jc w:val="both"/>
        <w:rPr>
          <w:b/>
          <w:bCs/>
        </w:rPr>
      </w:pPr>
    </w:p>
    <w:p w14:paraId="3A0D791E" w14:textId="77777777" w:rsidR="00EC006D" w:rsidRPr="002E29CC" w:rsidRDefault="00EC006D" w:rsidP="00EC006D">
      <w:pPr>
        <w:ind w:right="-2"/>
        <w:jc w:val="both"/>
      </w:pPr>
      <w:r w:rsidRPr="002E29CC">
        <w:t>Les candidats disposent sur le site d’une aide pour les procédures électroniques qui expose le mode opératoire relatif au dépôt des offres.</w:t>
      </w:r>
    </w:p>
    <w:p w14:paraId="31EC3C48" w14:textId="77777777" w:rsidR="00EC006D" w:rsidRPr="002E29CC" w:rsidRDefault="00EC006D" w:rsidP="00EC006D">
      <w:pPr>
        <w:ind w:right="-2"/>
        <w:jc w:val="both"/>
      </w:pPr>
    </w:p>
    <w:p w14:paraId="4ED15B77" w14:textId="77777777" w:rsidR="00EC006D" w:rsidRPr="002E29CC" w:rsidRDefault="00EC006D" w:rsidP="00EC006D">
      <w:pPr>
        <w:ind w:right="-2"/>
        <w:jc w:val="both"/>
      </w:pPr>
      <w:r w:rsidRPr="002E29CC">
        <w:t>En outre, pour toute demande d’assistance technique, question ou problème rencontré, le candidat peut contacter la plateforme via l’assistance en ligne :</w:t>
      </w:r>
    </w:p>
    <w:p w14:paraId="50AEBEBE" w14:textId="77777777" w:rsidR="00EC006D" w:rsidRDefault="00EC006D" w:rsidP="00EC006D">
      <w:pPr>
        <w:ind w:right="-2"/>
        <w:jc w:val="both"/>
      </w:pPr>
      <w:hyperlink r:id="rId18" w:history="1">
        <w:r w:rsidRPr="003F10F4">
          <w:rPr>
            <w:rStyle w:val="Lienhypertexte"/>
          </w:rPr>
          <w:t>https://www.marches-publics.gouv.fr/entreprise/aide/assistance-telephonique</w:t>
        </w:r>
      </w:hyperlink>
    </w:p>
    <w:p w14:paraId="5AD8690C" w14:textId="77777777" w:rsidR="00EC006D" w:rsidRPr="002E29CC" w:rsidRDefault="00EC006D" w:rsidP="00EC006D">
      <w:pPr>
        <w:ind w:right="-2"/>
        <w:jc w:val="both"/>
      </w:pPr>
    </w:p>
    <w:p w14:paraId="3B42CC06" w14:textId="77777777" w:rsidR="00EC006D" w:rsidRPr="002E29CC" w:rsidRDefault="00EC006D" w:rsidP="00EC006D">
      <w:pPr>
        <w:ind w:right="-2"/>
        <w:jc w:val="both"/>
      </w:pPr>
      <w:r w:rsidRPr="002E29CC">
        <w:t>SI aucune solution n’est trouvée via l’outil en ligne, un service de support téléphonique est également mis à disposition des entreprises souhaitant soumissionner aux marchés publics. Pour accéder à ce support, le candidat doit nécessairement compléter le formulaire en ligne proposé.</w:t>
      </w:r>
    </w:p>
    <w:p w14:paraId="0C99D3C8" w14:textId="77777777" w:rsidR="00EC006D" w:rsidRPr="002E29CC" w:rsidRDefault="00EC006D" w:rsidP="00EC006D">
      <w:pPr>
        <w:ind w:right="-2"/>
        <w:jc w:val="both"/>
      </w:pPr>
    </w:p>
    <w:p w14:paraId="045E4BB8" w14:textId="77777777" w:rsidR="00EC006D" w:rsidRPr="002E29CC" w:rsidRDefault="00EC006D" w:rsidP="00EC006D">
      <w:pPr>
        <w:ind w:right="-2"/>
        <w:jc w:val="both"/>
      </w:pPr>
      <w:r w:rsidRPr="002E29CC">
        <w:t>Le service de support est ouvert de 9h00 à 19h00 les jours ouvrés.</w:t>
      </w:r>
    </w:p>
    <w:p w14:paraId="7D3DEA16" w14:textId="77777777" w:rsidR="00E31273" w:rsidRPr="00413372" w:rsidRDefault="00E31273" w:rsidP="00691747">
      <w:pPr>
        <w:tabs>
          <w:tab w:val="right" w:pos="10205"/>
        </w:tabs>
        <w:rPr>
          <w:b/>
        </w:rPr>
      </w:pPr>
    </w:p>
    <w:p w14:paraId="4B4A53AA" w14:textId="77777777" w:rsidR="00A5691F" w:rsidRDefault="00A5691F" w:rsidP="00691747">
      <w:pPr>
        <w:tabs>
          <w:tab w:val="right" w:pos="10205"/>
        </w:tabs>
      </w:pPr>
    </w:p>
    <w:p w14:paraId="7D787C64" w14:textId="77777777" w:rsidR="00413372" w:rsidRDefault="00413372" w:rsidP="00691747">
      <w:pPr>
        <w:tabs>
          <w:tab w:val="right" w:pos="10205"/>
        </w:tabs>
        <w:sectPr w:rsidR="00413372" w:rsidSect="00EC006D">
          <w:pgSz w:w="11907" w:h="16840" w:code="9"/>
          <w:pgMar w:top="2410" w:right="851" w:bottom="1418" w:left="1418" w:header="567" w:footer="567" w:gutter="0"/>
          <w:cols w:space="720"/>
        </w:sectPr>
      </w:pPr>
    </w:p>
    <w:p w14:paraId="17B0B188" w14:textId="77777777" w:rsidR="00E31273" w:rsidRPr="008E5A0A" w:rsidRDefault="00E31273" w:rsidP="00EA40AD">
      <w:pPr>
        <w:pStyle w:val="Section"/>
      </w:pPr>
      <w:bookmarkStart w:id="91" w:name="_Toc93907053"/>
      <w:bookmarkStart w:id="92" w:name="_Toc93907242"/>
      <w:bookmarkStart w:id="93" w:name="_Toc312934858"/>
      <w:bookmarkStart w:id="94" w:name="_Toc218778729"/>
      <w:r w:rsidRPr="008E5A0A">
        <w:lastRenderedPageBreak/>
        <w:t>Section Iv – PRESENTATION DES CANDIDATURES ET DES OFFRES</w:t>
      </w:r>
      <w:bookmarkEnd w:id="91"/>
      <w:bookmarkEnd w:id="92"/>
      <w:bookmarkEnd w:id="93"/>
      <w:bookmarkEnd w:id="94"/>
    </w:p>
    <w:p w14:paraId="70976D32" w14:textId="77777777" w:rsidR="00E31273" w:rsidRPr="008E5A0A" w:rsidRDefault="00E31273" w:rsidP="00691747"/>
    <w:p w14:paraId="7C44F93E" w14:textId="77777777" w:rsidR="00E31273" w:rsidRPr="008E5A0A" w:rsidRDefault="00E31273" w:rsidP="00691747">
      <w:pPr>
        <w:jc w:val="both"/>
        <w:rPr>
          <w:b/>
        </w:rPr>
      </w:pPr>
      <w:bookmarkStart w:id="95" w:name="_Hlk54955387"/>
      <w:r w:rsidRPr="008E5A0A">
        <w:rPr>
          <w:b/>
        </w:rPr>
        <w:t xml:space="preserve">Les candidatures et les offres sont entièrement rédigées en </w:t>
      </w:r>
      <w:r w:rsidRPr="008E5A0A">
        <w:rPr>
          <w:b/>
          <w:u w:val="single"/>
        </w:rPr>
        <w:t>français</w:t>
      </w:r>
      <w:r w:rsidRPr="008E5A0A">
        <w:rPr>
          <w:b/>
        </w:rPr>
        <w:t xml:space="preserve"> ou sont accompagnées d’une traduction en français.</w:t>
      </w:r>
    </w:p>
    <w:p w14:paraId="7D1AB6E1" w14:textId="77777777" w:rsidR="00E31273" w:rsidRPr="008E5A0A" w:rsidRDefault="00E31273" w:rsidP="00691747">
      <w:pPr>
        <w:jc w:val="both"/>
      </w:pPr>
    </w:p>
    <w:p w14:paraId="04E6E395" w14:textId="77777777" w:rsidR="00E31273" w:rsidRPr="008E5A0A" w:rsidRDefault="00E31273" w:rsidP="00691747">
      <w:pPr>
        <w:tabs>
          <w:tab w:val="right" w:pos="10205"/>
        </w:tabs>
        <w:jc w:val="both"/>
      </w:pPr>
      <w:r w:rsidRPr="008E5A0A">
        <w:t xml:space="preserve">Les candidats </w:t>
      </w:r>
      <w:r w:rsidRPr="008E5A0A">
        <w:rPr>
          <w:b/>
        </w:rPr>
        <w:t>doivent produire</w:t>
      </w:r>
      <w:r w:rsidRPr="008E5A0A">
        <w:t xml:space="preserve"> un dossier comprenant les pièces suivantes :</w:t>
      </w:r>
    </w:p>
    <w:p w14:paraId="28B578C3" w14:textId="77777777" w:rsidR="00E31273" w:rsidRPr="008E5A0A" w:rsidRDefault="00E31273" w:rsidP="00691747">
      <w:pPr>
        <w:tabs>
          <w:tab w:val="right" w:pos="10205"/>
        </w:tabs>
      </w:pPr>
    </w:p>
    <w:p w14:paraId="54E69C11" w14:textId="767A0FEE" w:rsidR="00E31273" w:rsidRDefault="00E31273" w:rsidP="00EA40AD">
      <w:pPr>
        <w:pStyle w:val="SS"/>
      </w:pPr>
      <w:bookmarkStart w:id="96" w:name="_Toc312934859"/>
      <w:bookmarkStart w:id="97" w:name="_Toc218778730"/>
      <w:r w:rsidRPr="008E5A0A">
        <w:t>Sous</w:t>
      </w:r>
      <w:r w:rsidR="001C7C9D">
        <w:t>-</w:t>
      </w:r>
      <w:r w:rsidRPr="008E5A0A">
        <w:t>section i :  « candidature »</w:t>
      </w:r>
      <w:bookmarkEnd w:id="96"/>
      <w:bookmarkEnd w:id="97"/>
    </w:p>
    <w:bookmarkEnd w:id="95"/>
    <w:p w14:paraId="2DFE201A" w14:textId="77777777" w:rsidR="000456B0" w:rsidRDefault="000456B0" w:rsidP="00EA40AD">
      <w:pPr>
        <w:pStyle w:val="SS"/>
      </w:pPr>
    </w:p>
    <w:p w14:paraId="09225CD1" w14:textId="27F72D4E" w:rsidR="00413372" w:rsidRPr="001C7C9D" w:rsidRDefault="001C7C9D" w:rsidP="001C7C9D">
      <w:pPr>
        <w:pStyle w:val="T1"/>
        <w:numPr>
          <w:ilvl w:val="0"/>
          <w:numId w:val="32"/>
        </w:numPr>
        <w:tabs>
          <w:tab w:val="clear" w:pos="360"/>
          <w:tab w:val="num" w:pos="644"/>
        </w:tabs>
        <w:rPr>
          <w:bCs w:val="0"/>
        </w:rPr>
      </w:pPr>
      <w:bookmarkStart w:id="98" w:name="_Hlk54955361"/>
      <w:bookmarkStart w:id="99" w:name="_Toc218778731"/>
      <w:r>
        <w:rPr>
          <w:bCs w:val="0"/>
        </w:rPr>
        <w:t>Documents à fournir</w:t>
      </w:r>
      <w:bookmarkEnd w:id="99"/>
    </w:p>
    <w:p w14:paraId="064F6977" w14:textId="77777777" w:rsidR="00413372" w:rsidRPr="00073528" w:rsidRDefault="00413372" w:rsidP="00CE3D4B"/>
    <w:p w14:paraId="721537C9" w14:textId="372D84F5" w:rsidR="00E92F07" w:rsidRDefault="00E92F07" w:rsidP="00E92F07">
      <w:pPr>
        <w:ind w:right="-1"/>
        <w:jc w:val="both"/>
      </w:pPr>
      <w:r w:rsidRPr="0049679D">
        <w:t xml:space="preserve">Pour la présentation de la candidature, le pouvoir adjudicateur accepte la présentation du Document Unique de Marché Européen (DUME) sous format électronique. Ce document électronique est disponible sur le profil de la Caf de Paris à l’adresse https://www.marches-publics.gouv.fr, dans la rubrique de la procédure visée par le présent règlement de la consultation à savoir procédure </w:t>
      </w:r>
      <w:r>
        <w:t>d’appel d’offres ouvert</w:t>
      </w:r>
      <w:r w:rsidRPr="0049679D">
        <w:t xml:space="preserve"> </w:t>
      </w:r>
      <w:r>
        <w:t>AOO 01-2026.</w:t>
      </w:r>
    </w:p>
    <w:p w14:paraId="669EC955" w14:textId="330A0671" w:rsidR="00413372" w:rsidRPr="00073528" w:rsidRDefault="00413372" w:rsidP="00413372">
      <w:pPr>
        <w:tabs>
          <w:tab w:val="right" w:pos="10205"/>
        </w:tabs>
        <w:jc w:val="both"/>
      </w:pPr>
    </w:p>
    <w:p w14:paraId="7A8CC326" w14:textId="77777777" w:rsidR="00ED4E9C" w:rsidRDefault="00413372" w:rsidP="00413372">
      <w:pPr>
        <w:jc w:val="both"/>
      </w:pPr>
      <w:r w:rsidRPr="00073528">
        <w:rPr>
          <w:rStyle w:val="lev"/>
          <w:b w:val="0"/>
        </w:rPr>
        <w:t>En application des articles du titre IV de la partie réglementaire du code de la commande publique, l</w:t>
      </w:r>
      <w:r w:rsidRPr="00073528">
        <w:t>e candidat prod</w:t>
      </w:r>
      <w:r>
        <w:t>uit à l'appui de sa candidature</w:t>
      </w:r>
      <w:r w:rsidR="00ED4E9C">
        <w:t> :</w:t>
      </w:r>
    </w:p>
    <w:p w14:paraId="7BC8B4D7" w14:textId="77777777" w:rsidR="001C7C9D" w:rsidRDefault="001C7C9D" w:rsidP="001C7C9D">
      <w:pPr>
        <w:ind w:right="-1"/>
        <w:jc w:val="both"/>
      </w:pPr>
    </w:p>
    <w:p w14:paraId="5DCE8F6B" w14:textId="77777777" w:rsidR="001C7C9D" w:rsidRPr="0049679D" w:rsidRDefault="001C7C9D" w:rsidP="001C7C9D">
      <w:pPr>
        <w:ind w:right="-1"/>
        <w:jc w:val="both"/>
      </w:pPr>
      <w:r w:rsidRPr="0049679D">
        <w:t>1/ un numéro unique d’identification (SIRET) permettant de prouver son inscription au registre du commerce, le cas échéant avec la remise d’un extrait K-bis ;</w:t>
      </w:r>
    </w:p>
    <w:p w14:paraId="079727AE" w14:textId="32004507" w:rsidR="00413372" w:rsidRDefault="00413372" w:rsidP="00413372">
      <w:pPr>
        <w:jc w:val="both"/>
      </w:pPr>
      <w:r w:rsidRPr="00073528">
        <w:br/>
      </w:r>
      <w:r w:rsidR="001C7C9D">
        <w:t>2</w:t>
      </w:r>
      <w:r w:rsidRPr="00073528">
        <w:t xml:space="preserve">/ une déclaration sur l'honneur pour justifier qu'il n'entre dans aucun des cas mentionnés aux articles L2141-1 à L2141-5 du code de la commande publique (motifs d’exclusion de plein droit) ainsi que la déclaration de l’article R2143-3 (déclaration sur l'honneur pour justifier qu'il n'entre dans aucun des cas </w:t>
      </w:r>
      <w:r w:rsidRPr="00F74FB3">
        <w:t xml:space="preserve">mentionnés aux articles </w:t>
      </w:r>
      <w:hyperlink r:id="rId19" w:tooltip="Code de la commande publique - art. L2141-1 (V)" w:history="1">
        <w:r w:rsidRPr="00F74FB3">
          <w:rPr>
            <w:rStyle w:val="Lienhypertexte"/>
            <w:color w:val="auto"/>
            <w:u w:val="none"/>
          </w:rPr>
          <w:t xml:space="preserve">L. 2141-1 à L. 2141-5 </w:t>
        </w:r>
      </w:hyperlink>
      <w:r w:rsidRPr="00F74FB3">
        <w:t xml:space="preserve">et </w:t>
      </w:r>
      <w:hyperlink r:id="rId20" w:tooltip="Code de la commande publique - art. L2141-7 (V)" w:history="1">
        <w:r w:rsidRPr="00F74FB3">
          <w:rPr>
            <w:rStyle w:val="Lienhypertexte"/>
            <w:color w:val="auto"/>
            <w:u w:val="none"/>
          </w:rPr>
          <w:t>L. 2141-7 à L. 2141-11</w:t>
        </w:r>
      </w:hyperlink>
      <w:r w:rsidRPr="00F74FB3">
        <w:t xml:space="preserve"> notamment qu'il satisfait aux</w:t>
      </w:r>
      <w:r w:rsidRPr="00073528">
        <w:t xml:space="preserve"> obligations concernant l'emploi des travailleurs handicapés définies aux articles L. 5212-1 à L. 5212-11 du code du travail) ; </w:t>
      </w:r>
    </w:p>
    <w:p w14:paraId="4F428E3F" w14:textId="77777777" w:rsidR="007D0556" w:rsidRDefault="007D0556" w:rsidP="00413372">
      <w:pPr>
        <w:jc w:val="both"/>
      </w:pPr>
    </w:p>
    <w:p w14:paraId="120FFFD8" w14:textId="46DD1524" w:rsidR="007D0556" w:rsidRPr="00073528" w:rsidRDefault="007D0556" w:rsidP="00413372">
      <w:pPr>
        <w:jc w:val="both"/>
      </w:pPr>
      <w:r>
        <w:t>3/ le bon de visite dûment complété par le pouvoir adjudicateur ;</w:t>
      </w:r>
    </w:p>
    <w:p w14:paraId="4CD9E15A" w14:textId="77777777" w:rsidR="00413372" w:rsidRPr="00073528" w:rsidRDefault="00413372" w:rsidP="00413372">
      <w:r w:rsidRPr="00073528">
        <w:br/>
        <w:t xml:space="preserve">Pour la capacité économique et financière des candidats, </w:t>
      </w:r>
    </w:p>
    <w:p w14:paraId="5DA71ACD" w14:textId="28AD72F0" w:rsidR="00413372" w:rsidRPr="00073528" w:rsidRDefault="007D0556" w:rsidP="00413372">
      <w:pPr>
        <w:jc w:val="both"/>
      </w:pPr>
      <w:r>
        <w:t>4</w:t>
      </w:r>
      <w:r w:rsidR="00413372" w:rsidRPr="00073528">
        <w:t>/ une déclaration concernant le chiffre d'affaires global du candidat et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 ;</w:t>
      </w:r>
    </w:p>
    <w:p w14:paraId="6EBC13E5" w14:textId="77777777" w:rsidR="00413372" w:rsidRPr="00073528" w:rsidRDefault="00413372" w:rsidP="00413372">
      <w:pPr>
        <w:ind w:left="540"/>
        <w:jc w:val="both"/>
      </w:pPr>
    </w:p>
    <w:p w14:paraId="405427D6" w14:textId="77777777" w:rsidR="00413372" w:rsidRPr="00073528" w:rsidRDefault="00413372" w:rsidP="00413372">
      <w:pPr>
        <w:jc w:val="both"/>
      </w:pPr>
      <w:r w:rsidRPr="00073528">
        <w:t xml:space="preserve">Pour les capacités techniques et professionnelles des candidats : </w:t>
      </w:r>
    </w:p>
    <w:p w14:paraId="77890917" w14:textId="439BCA92" w:rsidR="00413372" w:rsidRPr="00073528" w:rsidRDefault="007D0556" w:rsidP="00413372">
      <w:pPr>
        <w:jc w:val="both"/>
      </w:pPr>
      <w:r>
        <w:t>5</w:t>
      </w:r>
      <w:r w:rsidR="00413372" w:rsidRPr="00073528">
        <w:t>/ une liste des principales références, en lien avec l’objet d</w:t>
      </w:r>
      <w:r w:rsidR="00413372">
        <w:t>e</w:t>
      </w:r>
      <w:r w:rsidR="001C7C9D">
        <w:t>s</w:t>
      </w:r>
      <w:r w:rsidR="00413372">
        <w:t xml:space="preserve"> accord</w:t>
      </w:r>
      <w:r w:rsidR="001C7C9D">
        <w:t>s</w:t>
      </w:r>
      <w:r w:rsidR="00413372">
        <w:t>-cadre</w:t>
      </w:r>
      <w:r w:rsidR="001C7C9D">
        <w:t>s</w:t>
      </w:r>
      <w:r w:rsidR="00413372" w:rsidRPr="00073528">
        <w:t>, effectuées au cours des trois dernières années, indiquant le montant (volume financier HT), la date et le destinataire public ou privé ;</w:t>
      </w:r>
    </w:p>
    <w:p w14:paraId="5F2EBB14" w14:textId="77777777" w:rsidR="00413372" w:rsidRPr="00073528" w:rsidRDefault="00413372" w:rsidP="00413372">
      <w:pPr>
        <w:jc w:val="both"/>
      </w:pPr>
    </w:p>
    <w:p w14:paraId="1ECBD4B2" w14:textId="675457A6" w:rsidR="00413372" w:rsidRDefault="007D0556" w:rsidP="00413372">
      <w:pPr>
        <w:jc w:val="both"/>
      </w:pPr>
      <w:r>
        <w:t>6/</w:t>
      </w:r>
      <w:r w:rsidR="00413372" w:rsidRPr="00073528">
        <w:t xml:space="preserve"> une déclaration indiquant les effectifs moyens annuels du candidat pendant les trois dernières années.</w:t>
      </w:r>
    </w:p>
    <w:p w14:paraId="77E16AE3" w14:textId="77777777" w:rsidR="00E92F07" w:rsidRDefault="00E92F07" w:rsidP="00413372">
      <w:pPr>
        <w:jc w:val="both"/>
      </w:pPr>
    </w:p>
    <w:p w14:paraId="1A81C513" w14:textId="3DD1F632" w:rsidR="00E92F07" w:rsidRDefault="00E92F07" w:rsidP="00E92F07">
      <w:pPr>
        <w:ind w:right="-1"/>
        <w:jc w:val="both"/>
      </w:pPr>
      <w:r>
        <w:rPr>
          <w:rStyle w:val="lev"/>
        </w:rPr>
        <w:t>Par ailleurs, l’attention des candidats est attirée sur la liste des pièces à fournir après attribution pour des accords-cadres. Ces documents sont listés à l’article 6.2 de la section V.</w:t>
      </w:r>
    </w:p>
    <w:p w14:paraId="0CAB6FC2" w14:textId="77777777" w:rsidR="00413372" w:rsidRPr="00073528" w:rsidRDefault="00413372" w:rsidP="00413372">
      <w:pPr>
        <w:jc w:val="both"/>
      </w:pPr>
    </w:p>
    <w:p w14:paraId="27EB16B5" w14:textId="77777777" w:rsidR="00413372" w:rsidRPr="00073528" w:rsidRDefault="00413372" w:rsidP="00413372">
      <w:pPr>
        <w:jc w:val="both"/>
      </w:pPr>
      <w:r w:rsidRPr="00073528">
        <w:t xml:space="preserve">Pour fournir certains éléments de candidature, les soumissionnaires peuvent utiliser les formulaires DC 1 (lettre de candidature) et DC 2 (déclaration du candidat). Ces derniers sont disponibles à l’adresse </w:t>
      </w:r>
      <w:r w:rsidRPr="00413372">
        <w:rPr>
          <w:rStyle w:val="CitationHTML"/>
          <w:color w:val="auto"/>
        </w:rPr>
        <w:t xml:space="preserve">www.economie.gouv.fr </w:t>
      </w:r>
      <w:r w:rsidRPr="00413372">
        <w:t>›</w:t>
      </w:r>
      <w:hyperlink r:id="rId21" w:history="1">
        <w:r w:rsidRPr="00073528">
          <w:t>Accueil du portail</w:t>
        </w:r>
      </w:hyperlink>
      <w:r w:rsidRPr="00073528">
        <w:t xml:space="preserve"> › </w:t>
      </w:r>
      <w:hyperlink r:id="rId22" w:history="1">
        <w:r w:rsidRPr="00073528">
          <w:t>DAJ</w:t>
        </w:r>
      </w:hyperlink>
      <w:r w:rsidRPr="00073528">
        <w:t xml:space="preserve"> › </w:t>
      </w:r>
      <w:hyperlink r:id="rId23" w:history="1">
        <w:r w:rsidRPr="00073528">
          <w:t>Commande publique</w:t>
        </w:r>
      </w:hyperlink>
      <w:r w:rsidRPr="00073528">
        <w:t xml:space="preserve"> › </w:t>
      </w:r>
      <w:hyperlink r:id="rId24" w:history="1">
        <w:r w:rsidRPr="00073528">
          <w:t>Les formulaires</w:t>
        </w:r>
      </w:hyperlink>
      <w:r w:rsidRPr="00073528">
        <w:t xml:space="preserve"> › </w:t>
      </w:r>
      <w:hyperlink r:id="rId25" w:history="1">
        <w:r w:rsidRPr="00073528">
          <w:t>Formulaires "Marchés publics"</w:t>
        </w:r>
      </w:hyperlink>
      <w:r w:rsidRPr="00073528">
        <w:t xml:space="preserve"> › Formulaires "Marchés publics".</w:t>
      </w:r>
    </w:p>
    <w:p w14:paraId="00D2DE32" w14:textId="77777777" w:rsidR="00E31273" w:rsidRPr="008E5A0A" w:rsidRDefault="00E31273" w:rsidP="00691747">
      <w:pPr>
        <w:tabs>
          <w:tab w:val="num" w:pos="0"/>
          <w:tab w:val="right" w:pos="10205"/>
        </w:tabs>
        <w:jc w:val="both"/>
      </w:pPr>
    </w:p>
    <w:p w14:paraId="34A2DFBC" w14:textId="40C3D0FE" w:rsidR="00E31273" w:rsidRPr="00EC4A08" w:rsidRDefault="00EC4A08" w:rsidP="00EC4A08">
      <w:pPr>
        <w:pStyle w:val="T1"/>
        <w:numPr>
          <w:ilvl w:val="0"/>
          <w:numId w:val="32"/>
        </w:numPr>
        <w:tabs>
          <w:tab w:val="clear" w:pos="360"/>
          <w:tab w:val="num" w:pos="644"/>
        </w:tabs>
        <w:rPr>
          <w:bCs w:val="0"/>
        </w:rPr>
      </w:pPr>
      <w:bookmarkStart w:id="100" w:name="_Toc218778732"/>
      <w:r>
        <w:rPr>
          <w:bCs w:val="0"/>
        </w:rPr>
        <w:t>Pièces à fournir en cas de groupement</w:t>
      </w:r>
      <w:bookmarkEnd w:id="100"/>
    </w:p>
    <w:p w14:paraId="676DF248" w14:textId="77777777" w:rsidR="00E31273" w:rsidRPr="008E5A0A" w:rsidRDefault="00E31273" w:rsidP="00691747">
      <w:pPr>
        <w:tabs>
          <w:tab w:val="num" w:pos="0"/>
          <w:tab w:val="right" w:pos="10205"/>
        </w:tabs>
        <w:jc w:val="both"/>
      </w:pPr>
    </w:p>
    <w:p w14:paraId="7FF4A854" w14:textId="4FCCE7CB" w:rsidR="00891355" w:rsidRDefault="00E31273" w:rsidP="00691747">
      <w:pPr>
        <w:tabs>
          <w:tab w:val="right" w:pos="1258"/>
        </w:tabs>
        <w:jc w:val="both"/>
        <w:rPr>
          <w:bCs/>
        </w:rPr>
      </w:pPr>
      <w:r w:rsidRPr="00413372">
        <w:rPr>
          <w:bCs/>
        </w:rPr>
        <w:t>En cas de groupement, doivent être impérativement joints</w:t>
      </w:r>
      <w:r w:rsidR="000E6987" w:rsidRPr="00413372">
        <w:rPr>
          <w:bCs/>
        </w:rPr>
        <w:t>, par chaque membre du groupement, les documents énoncés au</w:t>
      </w:r>
      <w:r w:rsidR="00891355" w:rsidRPr="00413372">
        <w:rPr>
          <w:bCs/>
        </w:rPr>
        <w:t xml:space="preserve"> point </w:t>
      </w:r>
      <w:r w:rsidR="00E92F07">
        <w:rPr>
          <w:bCs/>
        </w:rPr>
        <w:t>1</w:t>
      </w:r>
      <w:r w:rsidR="00891355" w:rsidRPr="00413372">
        <w:rPr>
          <w:bCs/>
        </w:rPr>
        <w:t xml:space="preserve"> ci-dessus. </w:t>
      </w:r>
    </w:p>
    <w:p w14:paraId="2C3AD622" w14:textId="77777777" w:rsidR="007D0556" w:rsidRDefault="007D0556" w:rsidP="00691747">
      <w:pPr>
        <w:tabs>
          <w:tab w:val="right" w:pos="1258"/>
        </w:tabs>
        <w:jc w:val="both"/>
        <w:rPr>
          <w:bCs/>
        </w:rPr>
      </w:pPr>
    </w:p>
    <w:p w14:paraId="6B11C35F" w14:textId="77777777" w:rsidR="007D0556" w:rsidRDefault="007D0556" w:rsidP="00691747">
      <w:pPr>
        <w:tabs>
          <w:tab w:val="right" w:pos="1258"/>
        </w:tabs>
        <w:jc w:val="both"/>
        <w:rPr>
          <w:bCs/>
        </w:rPr>
      </w:pPr>
    </w:p>
    <w:p w14:paraId="5A3F417D" w14:textId="77777777" w:rsidR="00A04AD3" w:rsidRPr="00413372" w:rsidRDefault="00A04AD3" w:rsidP="00691747">
      <w:pPr>
        <w:tabs>
          <w:tab w:val="right" w:pos="1258"/>
        </w:tabs>
        <w:jc w:val="both"/>
        <w:rPr>
          <w:bCs/>
        </w:rPr>
      </w:pPr>
    </w:p>
    <w:p w14:paraId="2F9E2198" w14:textId="0D126E48" w:rsidR="00891355" w:rsidRPr="008E5A0A" w:rsidRDefault="00EC4A08" w:rsidP="00EC4A08">
      <w:pPr>
        <w:pStyle w:val="T1"/>
        <w:numPr>
          <w:ilvl w:val="0"/>
          <w:numId w:val="32"/>
        </w:numPr>
        <w:tabs>
          <w:tab w:val="clear" w:pos="360"/>
          <w:tab w:val="num" w:pos="644"/>
        </w:tabs>
        <w:rPr>
          <w:b w:val="0"/>
        </w:rPr>
      </w:pPr>
      <w:bookmarkStart w:id="101" w:name="_Toc218778733"/>
      <w:r>
        <w:rPr>
          <w:bCs w:val="0"/>
        </w:rPr>
        <w:lastRenderedPageBreak/>
        <w:t>Demande prise en compte d’opérateurs économiques</w:t>
      </w:r>
      <w:bookmarkEnd w:id="101"/>
    </w:p>
    <w:p w14:paraId="607B8DCC" w14:textId="77777777" w:rsidR="00E31273" w:rsidRPr="008E5A0A" w:rsidRDefault="00E31273" w:rsidP="00691747">
      <w:pPr>
        <w:tabs>
          <w:tab w:val="right" w:pos="10205"/>
        </w:tabs>
      </w:pPr>
    </w:p>
    <w:p w14:paraId="7EFBB32E" w14:textId="77777777" w:rsidR="00413372" w:rsidRPr="00073528" w:rsidRDefault="00413372" w:rsidP="00413372">
      <w:pPr>
        <w:tabs>
          <w:tab w:val="right" w:pos="10205"/>
        </w:tabs>
        <w:jc w:val="both"/>
      </w:pPr>
      <w:r w:rsidRPr="00073528">
        <w:t>Conformément à l’article R2142-35 du Code de la Commande Publique, les candidats, quelle que soit la forme de la candidature, individuelle ou groupée, peuvent demander à ce que soient également prises en compte les capacités professionnelles, techniques et financières d’autres opérateurs économiques quelle que soit la nature du lien juridique des liens existants entre ces opérateurs et lui.</w:t>
      </w:r>
    </w:p>
    <w:p w14:paraId="1915F761" w14:textId="77777777" w:rsidR="00413372" w:rsidRPr="00073528" w:rsidRDefault="00413372" w:rsidP="00413372">
      <w:pPr>
        <w:tabs>
          <w:tab w:val="right" w:pos="10205"/>
        </w:tabs>
        <w:jc w:val="both"/>
        <w:rPr>
          <w:b/>
        </w:rPr>
      </w:pPr>
    </w:p>
    <w:p w14:paraId="7AC00DE4" w14:textId="77777777" w:rsidR="00413372" w:rsidRPr="00073528" w:rsidRDefault="00413372" w:rsidP="00413372">
      <w:pPr>
        <w:tabs>
          <w:tab w:val="right" w:pos="10205"/>
        </w:tabs>
        <w:jc w:val="both"/>
      </w:pPr>
      <w:r w:rsidRPr="00073528">
        <w:t>Ce dispositif vise notamment, mais non exclusivement, les sous-traitants dont souhaiteraient se prévaloir un candidat.</w:t>
      </w:r>
    </w:p>
    <w:p w14:paraId="34E1D2DF" w14:textId="77777777" w:rsidR="00413372" w:rsidRPr="00073528" w:rsidRDefault="00413372" w:rsidP="00413372">
      <w:pPr>
        <w:tabs>
          <w:tab w:val="right" w:pos="10205"/>
        </w:tabs>
        <w:jc w:val="both"/>
      </w:pPr>
    </w:p>
    <w:p w14:paraId="56639658" w14:textId="77777777" w:rsidR="00413372" w:rsidRPr="00073528" w:rsidRDefault="00413372" w:rsidP="00413372">
      <w:pPr>
        <w:tabs>
          <w:tab w:val="right" w:pos="10205"/>
        </w:tabs>
        <w:jc w:val="both"/>
      </w:pPr>
      <w:r w:rsidRPr="00073528">
        <w:t>Toutefois, le candidat doit justifier des capacités de ce ou ces opérateurs économiques et apporter la preuve qu’il en disposera pour l’exécution d</w:t>
      </w:r>
      <w:r w:rsidR="000C664A">
        <w:t>e l’accord</w:t>
      </w:r>
      <w:r w:rsidRPr="00073528">
        <w:t xml:space="preserve">. Dans ce cadre, il devra préciser le lien juridique qui l’unit à cet opérateur avec lequel le pouvoir adjudicateur n’aura aucun lien contractuel. </w:t>
      </w:r>
    </w:p>
    <w:p w14:paraId="458B85EF" w14:textId="77777777" w:rsidR="00413372" w:rsidRPr="00073528" w:rsidRDefault="00413372" w:rsidP="00413372">
      <w:pPr>
        <w:tabs>
          <w:tab w:val="right" w:pos="10205"/>
        </w:tabs>
        <w:rPr>
          <w:b/>
        </w:rPr>
      </w:pPr>
    </w:p>
    <w:p w14:paraId="149E051B" w14:textId="77777777" w:rsidR="00413372" w:rsidRPr="00073528" w:rsidRDefault="00413372" w:rsidP="001B6E51">
      <w:pPr>
        <w:pStyle w:val="Paragraphedeliste"/>
        <w:numPr>
          <w:ilvl w:val="0"/>
          <w:numId w:val="18"/>
        </w:numPr>
        <w:rPr>
          <w:b/>
        </w:rPr>
      </w:pPr>
      <w:r w:rsidRPr="00073528">
        <w:rPr>
          <w:b/>
        </w:rPr>
        <w:t>Présentation des sous-traitants à la phase de candidature</w:t>
      </w:r>
    </w:p>
    <w:p w14:paraId="0D36AA23" w14:textId="77777777" w:rsidR="00413372" w:rsidRPr="00073528" w:rsidRDefault="00413372" w:rsidP="00413372"/>
    <w:p w14:paraId="0529C594" w14:textId="1D49C4A8" w:rsidR="00413372" w:rsidRPr="00073528" w:rsidRDefault="00413372" w:rsidP="00413372">
      <w:pPr>
        <w:tabs>
          <w:tab w:val="left" w:pos="4962"/>
        </w:tabs>
        <w:jc w:val="both"/>
      </w:pPr>
      <w:r w:rsidRPr="00073528">
        <w:t xml:space="preserve">Conformément à l’article L2193-4 du code de la commande publique, la déclaration de </w:t>
      </w:r>
      <w:r w:rsidR="00EC4A08">
        <w:t>sous-</w:t>
      </w:r>
      <w:r w:rsidRPr="00073528">
        <w:t>traitance peut intervenir à tout moment : au dépôt du pli ou en cours d’exécution de l’accord-cadre.</w:t>
      </w:r>
    </w:p>
    <w:p w14:paraId="2E8D6F78" w14:textId="77777777" w:rsidR="00413372" w:rsidRPr="00073528" w:rsidRDefault="00413372" w:rsidP="00413372">
      <w:pPr>
        <w:tabs>
          <w:tab w:val="left" w:pos="4962"/>
        </w:tabs>
        <w:jc w:val="both"/>
      </w:pPr>
    </w:p>
    <w:p w14:paraId="02FA2AFC" w14:textId="77777777" w:rsidR="00413372" w:rsidRDefault="00413372" w:rsidP="00413372">
      <w:pPr>
        <w:tabs>
          <w:tab w:val="left" w:pos="4962"/>
        </w:tabs>
        <w:jc w:val="both"/>
      </w:pPr>
      <w:r w:rsidRPr="00073528">
        <w:t xml:space="preserve">Si le candidat souhaite recourir à un ou des sous traitant(s) afin que le pouvoir adjudicateur prenne en compte les capacités de ce dernier pour juger l’acte de candidature, il doit déposer les mêmes documents que ceux sollicités pour lui-même. </w:t>
      </w:r>
    </w:p>
    <w:bookmarkEnd w:id="98"/>
    <w:p w14:paraId="57434F4F" w14:textId="77777777" w:rsidR="00E31273" w:rsidRPr="00C90F09" w:rsidRDefault="00E31273" w:rsidP="00691747">
      <w:pPr>
        <w:tabs>
          <w:tab w:val="right" w:pos="10205"/>
        </w:tabs>
        <w:jc w:val="both"/>
        <w:rPr>
          <w:i/>
        </w:rPr>
      </w:pPr>
    </w:p>
    <w:p w14:paraId="4C467BAA" w14:textId="77777777" w:rsidR="00E31273" w:rsidRPr="00C90F09" w:rsidRDefault="00E31273" w:rsidP="00EA40AD">
      <w:pPr>
        <w:pStyle w:val="SS"/>
      </w:pPr>
      <w:bookmarkStart w:id="102" w:name="_Toc312934862"/>
      <w:bookmarkStart w:id="103" w:name="_Toc93907055"/>
      <w:bookmarkStart w:id="104" w:name="_Toc93907247"/>
      <w:bookmarkStart w:id="105" w:name="_Toc218778734"/>
      <w:r w:rsidRPr="00C90F09">
        <w:t>Sous-section ii : « offre »</w:t>
      </w:r>
      <w:bookmarkEnd w:id="102"/>
      <w:bookmarkEnd w:id="105"/>
      <w:r w:rsidRPr="00C90F09">
        <w:t xml:space="preserve"> </w:t>
      </w:r>
    </w:p>
    <w:bookmarkEnd w:id="103"/>
    <w:bookmarkEnd w:id="104"/>
    <w:p w14:paraId="47030D29" w14:textId="77777777" w:rsidR="00E31273" w:rsidRPr="00C90F09" w:rsidRDefault="00E31273" w:rsidP="00691747">
      <w:pPr>
        <w:tabs>
          <w:tab w:val="right" w:pos="1134"/>
        </w:tabs>
        <w:ind w:left="851"/>
      </w:pPr>
    </w:p>
    <w:p w14:paraId="5B1CC705" w14:textId="1586C278" w:rsidR="00E31273" w:rsidRPr="00C90F09" w:rsidRDefault="00E31273" w:rsidP="00A04AD3">
      <w:pPr>
        <w:pStyle w:val="T1"/>
        <w:numPr>
          <w:ilvl w:val="0"/>
          <w:numId w:val="7"/>
        </w:numPr>
      </w:pPr>
      <w:bookmarkStart w:id="106" w:name="_Toc62555487"/>
      <w:bookmarkStart w:id="107" w:name="_Toc93907248"/>
      <w:bookmarkStart w:id="108" w:name="_Toc312934863"/>
      <w:bookmarkStart w:id="109" w:name="_Toc218778735"/>
      <w:r w:rsidRPr="00C90F09">
        <w:t>Pièces à fournir par tous les candidats</w:t>
      </w:r>
      <w:bookmarkEnd w:id="106"/>
      <w:bookmarkEnd w:id="107"/>
      <w:bookmarkEnd w:id="108"/>
      <w:bookmarkEnd w:id="109"/>
      <w:r w:rsidRPr="00C90F09">
        <w:t xml:space="preserve"> </w:t>
      </w:r>
    </w:p>
    <w:p w14:paraId="7A0BDE95" w14:textId="77777777" w:rsidR="00E31273" w:rsidRPr="00C90F09" w:rsidRDefault="00E31273" w:rsidP="00691747"/>
    <w:p w14:paraId="3466FD2E" w14:textId="77777777" w:rsidR="00E31273" w:rsidRPr="004A4A42" w:rsidRDefault="00D40B03" w:rsidP="004A4A42">
      <w:pPr>
        <w:jc w:val="both"/>
      </w:pPr>
      <w:r w:rsidRPr="00C90F09">
        <w:t xml:space="preserve">L’offre </w:t>
      </w:r>
      <w:r w:rsidR="00384888" w:rsidRPr="00E92F07">
        <w:rPr>
          <w:u w:val="single"/>
        </w:rPr>
        <w:t>pour chacun des lots</w:t>
      </w:r>
      <w:r w:rsidR="00384888" w:rsidRPr="00C90F09">
        <w:t xml:space="preserve"> </w:t>
      </w:r>
      <w:r w:rsidRPr="00C90F09">
        <w:t>comprend</w:t>
      </w:r>
      <w:r w:rsidR="005A343D" w:rsidRPr="00C90F09">
        <w:t> :</w:t>
      </w:r>
    </w:p>
    <w:p w14:paraId="6E0B9BB5" w14:textId="7466DFAC" w:rsidR="00C04A41" w:rsidRDefault="00E31273" w:rsidP="001B6E51">
      <w:pPr>
        <w:widowControl/>
        <w:numPr>
          <w:ilvl w:val="0"/>
          <w:numId w:val="13"/>
        </w:numPr>
        <w:tabs>
          <w:tab w:val="num" w:pos="0"/>
          <w:tab w:val="right" w:pos="1134"/>
        </w:tabs>
        <w:ind w:left="357" w:hanging="357"/>
        <w:jc w:val="both"/>
      </w:pPr>
      <w:r w:rsidRPr="00EC4A08">
        <w:rPr>
          <w:b/>
        </w:rPr>
        <w:t>l</w:t>
      </w:r>
      <w:r w:rsidR="00891355" w:rsidRPr="00EC4A08">
        <w:rPr>
          <w:b/>
        </w:rPr>
        <w:t>e cadre de réponse et s</w:t>
      </w:r>
      <w:r w:rsidR="00F67FA0" w:rsidRPr="00EC4A08">
        <w:rPr>
          <w:b/>
        </w:rPr>
        <w:t>on annexe 1</w:t>
      </w:r>
      <w:r w:rsidR="00891355" w:rsidRPr="00EC4A08">
        <w:rPr>
          <w:b/>
        </w:rPr>
        <w:t xml:space="preserve">, dûment complétés. </w:t>
      </w:r>
      <w:r w:rsidR="00891355" w:rsidRPr="00C90F09">
        <w:t>Ces documents seront signés par l’opérateur économique lors de l’attribution d</w:t>
      </w:r>
      <w:r w:rsidR="00913749">
        <w:t>e l’</w:t>
      </w:r>
      <w:r w:rsidR="00B910D9">
        <w:t>accord-cadre</w:t>
      </w:r>
      <w:r w:rsidR="00891355" w:rsidRPr="00C90F09">
        <w:t xml:space="preserve"> et deviendront l</w:t>
      </w:r>
      <w:r w:rsidRPr="00C90F09">
        <w:t xml:space="preserve">’acte d’engagement et </w:t>
      </w:r>
      <w:r w:rsidR="00913749">
        <w:t>son annexe 1</w:t>
      </w:r>
      <w:r w:rsidR="00891355" w:rsidRPr="00C90F09">
        <w:t> ;</w:t>
      </w:r>
    </w:p>
    <w:p w14:paraId="4E617254" w14:textId="77777777" w:rsidR="004A4A42" w:rsidRPr="00C90F09" w:rsidRDefault="004A4A42" w:rsidP="004A4A42">
      <w:pPr>
        <w:widowControl/>
        <w:tabs>
          <w:tab w:val="right" w:pos="1134"/>
        </w:tabs>
        <w:ind w:left="357"/>
        <w:jc w:val="both"/>
      </w:pPr>
    </w:p>
    <w:p w14:paraId="0B6BD8DC" w14:textId="4CDF7666" w:rsidR="00C04A41" w:rsidRPr="00EC4A08" w:rsidRDefault="00234A0A" w:rsidP="001B6E51">
      <w:pPr>
        <w:widowControl/>
        <w:numPr>
          <w:ilvl w:val="0"/>
          <w:numId w:val="13"/>
        </w:numPr>
        <w:tabs>
          <w:tab w:val="num" w:pos="0"/>
          <w:tab w:val="right" w:pos="1134"/>
        </w:tabs>
        <w:ind w:left="357" w:hanging="357"/>
        <w:jc w:val="both"/>
      </w:pPr>
      <w:r w:rsidRPr="00EC4A08">
        <w:rPr>
          <w:b/>
        </w:rPr>
        <w:t xml:space="preserve">le mémoire technique </w:t>
      </w:r>
      <w:r w:rsidR="00C90F09" w:rsidRPr="00EC4A08">
        <w:rPr>
          <w:b/>
        </w:rPr>
        <w:t>comprenant à minima</w:t>
      </w:r>
      <w:r w:rsidR="00EC4A08" w:rsidRPr="00EC4A08">
        <w:rPr>
          <w:b/>
        </w:rPr>
        <w:t> :</w:t>
      </w:r>
    </w:p>
    <w:p w14:paraId="436B2951" w14:textId="7975504B" w:rsidR="00C90F09" w:rsidRPr="00C90F09" w:rsidRDefault="00C90F09" w:rsidP="009E18E0">
      <w:pPr>
        <w:widowControl/>
        <w:numPr>
          <w:ilvl w:val="0"/>
          <w:numId w:val="14"/>
        </w:numPr>
        <w:tabs>
          <w:tab w:val="left" w:pos="851"/>
        </w:tabs>
        <w:jc w:val="both"/>
      </w:pPr>
      <w:r w:rsidRPr="00C90F09">
        <w:t>une présentation de l’équipe dédiée à l’</w:t>
      </w:r>
      <w:r w:rsidR="00B910D9">
        <w:t>accord-cadre</w:t>
      </w:r>
      <w:r w:rsidR="00E92F07">
        <w:t> </w:t>
      </w:r>
      <w:r w:rsidR="009E18E0">
        <w:t xml:space="preserve"> avec la remise d</w:t>
      </w:r>
      <w:r w:rsidR="00472B52">
        <w:t>es</w:t>
      </w:r>
      <w:r w:rsidR="009E18E0">
        <w:t xml:space="preserve"> curriculum vitae du </w:t>
      </w:r>
      <w:r w:rsidRPr="00C90F09">
        <w:t>technicien</w:t>
      </w:r>
      <w:r w:rsidR="00E92F07">
        <w:t xml:space="preserve"> dédié</w:t>
      </w:r>
      <w:r w:rsidR="00472B52">
        <w:t xml:space="preserve"> </w:t>
      </w:r>
      <w:r w:rsidR="009E18E0">
        <w:t xml:space="preserve">avec </w:t>
      </w:r>
      <w:r w:rsidRPr="00C90F09">
        <w:t>indication du nombre d’années d’expérience professionnelle en interventions de maintenance d’appareils de levage</w:t>
      </w:r>
      <w:r w:rsidR="00EC4A08">
        <w:t> ;</w:t>
      </w:r>
    </w:p>
    <w:p w14:paraId="011CE784" w14:textId="73D96BA5" w:rsidR="00C90F09" w:rsidRPr="00C90F09" w:rsidRDefault="00C90F09" w:rsidP="001B6E51">
      <w:pPr>
        <w:widowControl/>
        <w:numPr>
          <w:ilvl w:val="0"/>
          <w:numId w:val="14"/>
        </w:numPr>
        <w:tabs>
          <w:tab w:val="left" w:pos="851"/>
        </w:tabs>
        <w:jc w:val="both"/>
      </w:pPr>
      <w:r w:rsidRPr="00C90F09">
        <w:t>la procédure mise en place pour parvenir aux objectifs de dépannage et de maintenance</w:t>
      </w:r>
      <w:r w:rsidR="00EC4A08">
        <w:t> ;</w:t>
      </w:r>
    </w:p>
    <w:p w14:paraId="4CEA5352" w14:textId="1CB21634" w:rsidR="00C90F09" w:rsidRPr="00C90F09" w:rsidRDefault="00C90F09" w:rsidP="001B6E51">
      <w:pPr>
        <w:widowControl/>
        <w:numPr>
          <w:ilvl w:val="0"/>
          <w:numId w:val="14"/>
        </w:numPr>
        <w:tabs>
          <w:tab w:val="left" w:pos="851"/>
        </w:tabs>
        <w:jc w:val="both"/>
      </w:pPr>
      <w:r w:rsidRPr="00C90F09">
        <w:t>l’exposé de la politique de tri et de recyclage des pièces obsolètes ou vétustes enlevées suite aux interventions</w:t>
      </w:r>
      <w:r w:rsidR="00EC4A08">
        <w:t> ;</w:t>
      </w:r>
    </w:p>
    <w:p w14:paraId="548B5C9C" w14:textId="3B637884" w:rsidR="00C90F09" w:rsidRPr="00C90F09" w:rsidRDefault="00C90F09" w:rsidP="001B6E51">
      <w:pPr>
        <w:widowControl/>
        <w:numPr>
          <w:ilvl w:val="0"/>
          <w:numId w:val="14"/>
        </w:numPr>
        <w:tabs>
          <w:tab w:val="left" w:pos="851"/>
        </w:tabs>
        <w:jc w:val="both"/>
      </w:pPr>
      <w:r w:rsidRPr="00C90F09">
        <w:t>le moyen écrit de communication pour le suivi des pannes et des dysfonctionnements</w:t>
      </w:r>
      <w:r w:rsidR="00EC4A08">
        <w:t> ;</w:t>
      </w:r>
    </w:p>
    <w:p w14:paraId="016CC097" w14:textId="084FCCB7" w:rsidR="00C90F09" w:rsidRPr="00472B52" w:rsidRDefault="00C90F09" w:rsidP="001B6E51">
      <w:pPr>
        <w:widowControl/>
        <w:numPr>
          <w:ilvl w:val="0"/>
          <w:numId w:val="14"/>
        </w:numPr>
        <w:tabs>
          <w:tab w:val="left" w:pos="851"/>
        </w:tabs>
        <w:jc w:val="both"/>
      </w:pPr>
      <w:r w:rsidRPr="00C90F09">
        <w:t>le nombre d’ascenseurs affecté par l’employeur au technicien qui sera spécialement chargé d’intervenir sur site en cas d’attribution d</w:t>
      </w:r>
      <w:r w:rsidR="00E444EA">
        <w:t>e l’</w:t>
      </w:r>
      <w:r w:rsidR="00B910D9">
        <w:t>accord-cadre</w:t>
      </w:r>
      <w:r w:rsidRPr="00C90F09">
        <w:t xml:space="preserve"> (à savoir la personne désignée </w:t>
      </w:r>
      <w:r w:rsidRPr="00472B52">
        <w:t xml:space="preserve">à l’article </w:t>
      </w:r>
      <w:r w:rsidR="00472B52" w:rsidRPr="00472B52">
        <w:t>7</w:t>
      </w:r>
      <w:r w:rsidRPr="00472B52">
        <w:t xml:space="preserve"> de l’acte d’engagement)</w:t>
      </w:r>
      <w:r w:rsidR="00EC4A08" w:rsidRPr="00472B52">
        <w:t>.</w:t>
      </w:r>
    </w:p>
    <w:p w14:paraId="5D86F2AE" w14:textId="77777777" w:rsidR="006545DC" w:rsidRDefault="006545DC" w:rsidP="004A4A42">
      <w:pPr>
        <w:tabs>
          <w:tab w:val="right" w:pos="1134"/>
        </w:tabs>
        <w:jc w:val="both"/>
      </w:pPr>
    </w:p>
    <w:p w14:paraId="36E908D8" w14:textId="7145B9BA" w:rsidR="00EC4A08" w:rsidRDefault="00891355" w:rsidP="00EC4A08">
      <w:pPr>
        <w:pStyle w:val="Paragraphedeliste"/>
        <w:numPr>
          <w:ilvl w:val="0"/>
          <w:numId w:val="13"/>
        </w:numPr>
        <w:tabs>
          <w:tab w:val="clear" w:pos="644"/>
          <w:tab w:val="num" w:pos="142"/>
          <w:tab w:val="right" w:pos="284"/>
        </w:tabs>
        <w:ind w:left="0" w:firstLine="0"/>
        <w:jc w:val="both"/>
        <w:rPr>
          <w:bCs/>
        </w:rPr>
      </w:pPr>
      <w:r w:rsidRPr="004A4A42">
        <w:rPr>
          <w:bCs/>
        </w:rPr>
        <w:t>un relevé d’identité bancaire ou postal</w:t>
      </w:r>
      <w:r w:rsidR="00EC4A08">
        <w:rPr>
          <w:bCs/>
        </w:rPr>
        <w:t> ;</w:t>
      </w:r>
    </w:p>
    <w:p w14:paraId="4E178681" w14:textId="77777777" w:rsidR="00EC4A08" w:rsidRDefault="00EC4A08" w:rsidP="00EC4A08">
      <w:pPr>
        <w:pStyle w:val="Paragraphedeliste"/>
        <w:tabs>
          <w:tab w:val="right" w:pos="284"/>
        </w:tabs>
        <w:ind w:left="0"/>
        <w:jc w:val="both"/>
        <w:rPr>
          <w:bCs/>
        </w:rPr>
      </w:pPr>
    </w:p>
    <w:p w14:paraId="6F2F4E8E" w14:textId="1E00C579" w:rsidR="00EC4A08" w:rsidRPr="00EC4A08" w:rsidRDefault="00EC4A08" w:rsidP="00EC4A08">
      <w:pPr>
        <w:pStyle w:val="Paragraphedeliste"/>
        <w:numPr>
          <w:ilvl w:val="0"/>
          <w:numId w:val="13"/>
        </w:numPr>
        <w:tabs>
          <w:tab w:val="clear" w:pos="644"/>
          <w:tab w:val="num" w:pos="142"/>
          <w:tab w:val="right" w:pos="284"/>
        </w:tabs>
        <w:ind w:left="0" w:firstLine="0"/>
        <w:jc w:val="both"/>
        <w:rPr>
          <w:bCs/>
        </w:rPr>
      </w:pPr>
      <w:r w:rsidRPr="00EC4A08">
        <w:rPr>
          <w:b/>
        </w:rPr>
        <w:t>l’annexe 2 du CCAP</w:t>
      </w:r>
      <w:r w:rsidRPr="00EC4A08">
        <w:rPr>
          <w:bCs/>
        </w:rPr>
        <w:t xml:space="preserve"> portant sur la protection des données à caractère personnel, dûment complétée</w:t>
      </w:r>
      <w:r>
        <w:rPr>
          <w:bCs/>
        </w:rPr>
        <w:t>.</w:t>
      </w:r>
    </w:p>
    <w:p w14:paraId="3C5C8CFF" w14:textId="77777777" w:rsidR="00891355" w:rsidRDefault="00891355" w:rsidP="00EC4A08">
      <w:pPr>
        <w:tabs>
          <w:tab w:val="left" w:pos="1134"/>
        </w:tabs>
      </w:pPr>
    </w:p>
    <w:p w14:paraId="4599DFD0" w14:textId="77777777" w:rsidR="00E31273" w:rsidRPr="008E5A0A" w:rsidRDefault="00E31273" w:rsidP="001B6E51">
      <w:pPr>
        <w:pStyle w:val="T1"/>
        <w:numPr>
          <w:ilvl w:val="0"/>
          <w:numId w:val="7"/>
        </w:numPr>
      </w:pPr>
      <w:bookmarkStart w:id="110" w:name="_Toc93907251"/>
      <w:bookmarkStart w:id="111" w:name="_Toc312934865"/>
      <w:bookmarkStart w:id="112" w:name="_Toc62383713"/>
      <w:bookmarkStart w:id="113" w:name="_Toc62555497"/>
      <w:bookmarkStart w:id="114" w:name="_Toc218778736"/>
      <w:r w:rsidRPr="008E5A0A">
        <w:t>Interdiction de modifier le dossier de consultation</w:t>
      </w:r>
      <w:bookmarkEnd w:id="110"/>
      <w:bookmarkEnd w:id="111"/>
      <w:bookmarkEnd w:id="114"/>
      <w:r w:rsidRPr="008E5A0A">
        <w:t xml:space="preserve"> </w:t>
      </w:r>
      <w:bookmarkEnd w:id="112"/>
      <w:bookmarkEnd w:id="113"/>
    </w:p>
    <w:p w14:paraId="3B2C0BD9" w14:textId="77777777" w:rsidR="00E31273" w:rsidRPr="008E5A0A" w:rsidRDefault="00E31273" w:rsidP="00691747">
      <w:pPr>
        <w:tabs>
          <w:tab w:val="right" w:pos="10205"/>
        </w:tabs>
        <w:jc w:val="both"/>
      </w:pPr>
    </w:p>
    <w:p w14:paraId="23CF6325" w14:textId="5B57EF39" w:rsidR="00E31273" w:rsidRDefault="00E31273" w:rsidP="00691747">
      <w:pPr>
        <w:tabs>
          <w:tab w:val="right" w:pos="10205"/>
        </w:tabs>
        <w:jc w:val="both"/>
      </w:pPr>
      <w:r w:rsidRPr="008E5A0A">
        <w:t xml:space="preserve">Toutes les dispositions figurant dans le règlement de consultation doivent être obligatoirement respectées par les candidats. Par ailleurs, toute modification apportée par le candidat sur une pièce constitutive des </w:t>
      </w:r>
      <w:r w:rsidR="00B910D9">
        <w:t>accords-cadres</w:t>
      </w:r>
      <w:r w:rsidRPr="008E5A0A">
        <w:t xml:space="preserve"> est interdite. </w:t>
      </w:r>
    </w:p>
    <w:p w14:paraId="661B37B7" w14:textId="77777777" w:rsidR="006D0EDF" w:rsidRDefault="006D0EDF" w:rsidP="00691747">
      <w:pPr>
        <w:tabs>
          <w:tab w:val="right" w:pos="10205"/>
        </w:tabs>
        <w:jc w:val="both"/>
      </w:pPr>
    </w:p>
    <w:p w14:paraId="3D3546F1" w14:textId="77777777" w:rsidR="006D0EDF" w:rsidRPr="006D0EDF" w:rsidRDefault="00EA40AD" w:rsidP="001B6E51">
      <w:pPr>
        <w:pStyle w:val="T1"/>
        <w:numPr>
          <w:ilvl w:val="0"/>
          <w:numId w:val="7"/>
        </w:numPr>
      </w:pPr>
      <w:bookmarkStart w:id="115" w:name="_Toc218778737"/>
      <w:r>
        <w:t>D</w:t>
      </w:r>
      <w:r w:rsidR="006D0EDF" w:rsidRPr="006D0EDF">
        <w:t>élai minimum pendant lequel le soumissionnaire est tenu de maintenir son offre</w:t>
      </w:r>
      <w:bookmarkEnd w:id="115"/>
    </w:p>
    <w:p w14:paraId="44F67DA1" w14:textId="77777777" w:rsidR="00E92F07" w:rsidRDefault="00E92F07" w:rsidP="00E92F07"/>
    <w:p w14:paraId="49311169" w14:textId="3E5E5BDA" w:rsidR="006D0EDF" w:rsidRDefault="00E31273" w:rsidP="00E92F07">
      <w:pPr>
        <w:rPr>
          <w:b/>
          <w:smallCaps/>
          <w:spacing w:val="40"/>
        </w:rPr>
      </w:pPr>
      <w:r w:rsidRPr="008E5A0A">
        <w:t>Le délai de v</w:t>
      </w:r>
      <w:r w:rsidR="00E34309">
        <w:t>alidité des offres est fixé à 18</w:t>
      </w:r>
      <w:r w:rsidRPr="008E5A0A">
        <w:t xml:space="preserve">0 jours à compter de la date limite de réception des offres. </w:t>
      </w:r>
      <w:r w:rsidR="006D0EDF">
        <w:rPr>
          <w:b/>
          <w:smallCaps/>
          <w:spacing w:val="40"/>
        </w:rPr>
        <w:br w:type="page"/>
      </w:r>
    </w:p>
    <w:p w14:paraId="7A75B951" w14:textId="77777777" w:rsidR="00E31273" w:rsidRPr="008E5A0A" w:rsidRDefault="00E31273" w:rsidP="00EA40AD">
      <w:pPr>
        <w:pStyle w:val="Section"/>
      </w:pPr>
      <w:bookmarkStart w:id="116" w:name="_Toc53817419"/>
      <w:bookmarkStart w:id="117" w:name="_Toc62383708"/>
      <w:bookmarkStart w:id="118" w:name="_Toc62555493"/>
      <w:bookmarkStart w:id="119" w:name="_Toc93907056"/>
      <w:bookmarkStart w:id="120" w:name="_Toc93907254"/>
      <w:bookmarkStart w:id="121" w:name="_Toc312934867"/>
      <w:bookmarkStart w:id="122" w:name="_Toc218778738"/>
      <w:r w:rsidRPr="008E5A0A">
        <w:lastRenderedPageBreak/>
        <w:t xml:space="preserve">Section V – </w:t>
      </w:r>
      <w:bookmarkEnd w:id="116"/>
      <w:r w:rsidRPr="008E5A0A">
        <w:t>EXAMEN DES CANDIDATURES ET DES OFFRES</w:t>
      </w:r>
      <w:bookmarkEnd w:id="117"/>
      <w:bookmarkEnd w:id="118"/>
      <w:bookmarkEnd w:id="119"/>
      <w:bookmarkEnd w:id="120"/>
      <w:bookmarkEnd w:id="121"/>
      <w:bookmarkEnd w:id="122"/>
    </w:p>
    <w:p w14:paraId="11533FE8" w14:textId="77777777" w:rsidR="00E31273" w:rsidRPr="008E5A0A" w:rsidRDefault="00E31273" w:rsidP="00691747"/>
    <w:p w14:paraId="41C754EA" w14:textId="77777777" w:rsidR="00E31273" w:rsidRPr="008E5A0A" w:rsidRDefault="00E31273" w:rsidP="001B6E51">
      <w:pPr>
        <w:pStyle w:val="T1"/>
        <w:numPr>
          <w:ilvl w:val="0"/>
          <w:numId w:val="9"/>
        </w:numPr>
      </w:pPr>
      <w:bookmarkStart w:id="123" w:name="_Toc312934868"/>
      <w:bookmarkStart w:id="124" w:name="_Toc218778739"/>
      <w:r w:rsidRPr="008E5A0A">
        <w:t>Ouverture des plis électroniques et programme informatique malveillant</w:t>
      </w:r>
      <w:bookmarkEnd w:id="123"/>
      <w:bookmarkEnd w:id="124"/>
    </w:p>
    <w:p w14:paraId="1711603D" w14:textId="77777777" w:rsidR="00E31273" w:rsidRPr="008E5A0A" w:rsidRDefault="00E31273" w:rsidP="00691747">
      <w:pPr>
        <w:pStyle w:val="Titre4"/>
        <w:numPr>
          <w:ilvl w:val="0"/>
          <w:numId w:val="0"/>
        </w:numPr>
        <w:rPr>
          <w:b w:val="0"/>
        </w:rPr>
      </w:pPr>
    </w:p>
    <w:p w14:paraId="0695267B" w14:textId="77777777" w:rsidR="00E92F07" w:rsidRPr="00BD71EC" w:rsidRDefault="00E92F07" w:rsidP="00E92F07">
      <w:pPr>
        <w:ind w:right="-1"/>
        <w:jc w:val="both"/>
        <w:rPr>
          <w:bCs/>
        </w:rPr>
      </w:pPr>
      <w:r w:rsidRPr="00BD71EC">
        <w:rPr>
          <w:bCs/>
        </w:rPr>
        <w:t>L’antivirus utilisé par la pouvoir adjudicateur est Cortex.</w:t>
      </w:r>
    </w:p>
    <w:p w14:paraId="22F1F63B" w14:textId="77777777" w:rsidR="00E92F07" w:rsidRPr="00BD71EC" w:rsidRDefault="00E92F07" w:rsidP="00E92F07">
      <w:pPr>
        <w:ind w:right="-1"/>
        <w:jc w:val="both"/>
        <w:rPr>
          <w:bCs/>
        </w:rPr>
      </w:pPr>
    </w:p>
    <w:p w14:paraId="377FFC18" w14:textId="77777777" w:rsidR="00E92F07" w:rsidRPr="00BD71EC" w:rsidRDefault="00E92F07" w:rsidP="00E92F07">
      <w:pPr>
        <w:ind w:right="-1"/>
        <w:jc w:val="both"/>
        <w:rPr>
          <w:bCs/>
        </w:rPr>
      </w:pPr>
      <w:r w:rsidRPr="00BD71EC">
        <w:rPr>
          <w:bCs/>
        </w:rPr>
        <w:t>En cas de dépôt par un candidat d’un document dans lequel un programme informatique malveillant est détecté par le pouvoir adjudicateur, celui-ci ouvre la copie de sauvegarde :</w:t>
      </w:r>
    </w:p>
    <w:p w14:paraId="43F6E336" w14:textId="77777777" w:rsidR="00E92F07" w:rsidRPr="00BD71EC" w:rsidRDefault="00E92F07" w:rsidP="00E92F07">
      <w:pPr>
        <w:ind w:right="-1"/>
        <w:jc w:val="both"/>
        <w:rPr>
          <w:bCs/>
        </w:rPr>
      </w:pPr>
    </w:p>
    <w:p w14:paraId="717754D3" w14:textId="77777777" w:rsidR="00E92F07" w:rsidRPr="00BD71EC" w:rsidRDefault="00E92F07" w:rsidP="00E92F07">
      <w:pPr>
        <w:ind w:right="-1"/>
        <w:jc w:val="both"/>
        <w:rPr>
          <w:bCs/>
        </w:rPr>
      </w:pPr>
      <w:r w:rsidRPr="00BD71EC">
        <w:rPr>
          <w:bCs/>
        </w:rPr>
        <w:t>1° Lorsqu'un programme informatique malveillant est détecté dans les candidatures ou les offres transmises par voie électronique. La trace de cette malveillance est conservée ;</w:t>
      </w:r>
    </w:p>
    <w:p w14:paraId="09FE0410" w14:textId="77777777" w:rsidR="00E92F07" w:rsidRPr="00BD71EC" w:rsidRDefault="00E92F07" w:rsidP="00E92F07">
      <w:pPr>
        <w:ind w:right="-1"/>
        <w:jc w:val="both"/>
        <w:rPr>
          <w:bCs/>
        </w:rPr>
      </w:pPr>
    </w:p>
    <w:p w14:paraId="70EE9261" w14:textId="77777777" w:rsidR="00E92F07" w:rsidRPr="00BD71EC" w:rsidRDefault="00E92F07" w:rsidP="00E92F07">
      <w:pPr>
        <w:ind w:right="-1"/>
        <w:jc w:val="both"/>
        <w:rPr>
          <w:bCs/>
        </w:rPr>
      </w:pPr>
      <w:r w:rsidRPr="00BD71EC">
        <w:rPr>
          <w:bCs/>
        </w:rPr>
        <w:t>2° Lorsqu'une candidature ou une offre électronique est reçue de façon incomplète, hors délais ou n'a pu être ouverte, sous réserve que la transmission de la candidature ou de l'offre électronique ait commencé avant la clôture de la remise des plis.</w:t>
      </w:r>
    </w:p>
    <w:p w14:paraId="0B7298C4" w14:textId="77777777" w:rsidR="00E92F07" w:rsidRPr="00BD71EC" w:rsidRDefault="00E92F07" w:rsidP="00E92F07">
      <w:pPr>
        <w:ind w:right="-1"/>
        <w:jc w:val="both"/>
        <w:rPr>
          <w:bCs/>
        </w:rPr>
      </w:pPr>
    </w:p>
    <w:p w14:paraId="465B3EB1" w14:textId="77777777" w:rsidR="00E92F07" w:rsidRPr="00BD71EC" w:rsidRDefault="00E92F07" w:rsidP="00E92F07">
      <w:pPr>
        <w:ind w:right="-1"/>
        <w:jc w:val="both"/>
        <w:rPr>
          <w:bCs/>
        </w:rPr>
      </w:pPr>
      <w:r w:rsidRPr="00BD71EC">
        <w:rPr>
          <w:bCs/>
        </w:rPr>
        <w:t>Lorsqu'un programme informatique malveillant est détecté dans la copie de sauvegarde, celle-ci est écartée par l'acheteur ou l'autorité concédante. La trace de la malveillance du programme est conservée par le pouvoir adjudicateur.</w:t>
      </w:r>
    </w:p>
    <w:p w14:paraId="5885CD51" w14:textId="77777777" w:rsidR="00E31273" w:rsidRPr="008E5A0A" w:rsidRDefault="00E31273" w:rsidP="00691747">
      <w:pPr>
        <w:rPr>
          <w:sz w:val="28"/>
        </w:rPr>
      </w:pPr>
    </w:p>
    <w:p w14:paraId="20228434" w14:textId="77777777" w:rsidR="00E31273" w:rsidRPr="008E5A0A" w:rsidRDefault="00E31273" w:rsidP="00EA40AD">
      <w:pPr>
        <w:pStyle w:val="T1"/>
      </w:pPr>
      <w:bookmarkStart w:id="125" w:name="_Toc312934869"/>
      <w:bookmarkStart w:id="126" w:name="_Toc218778740"/>
      <w:r w:rsidRPr="008E5A0A">
        <w:t>Ouverture des candidatures</w:t>
      </w:r>
      <w:bookmarkEnd w:id="125"/>
      <w:bookmarkEnd w:id="126"/>
      <w:r w:rsidRPr="008E5A0A">
        <w:t xml:space="preserve"> </w:t>
      </w:r>
    </w:p>
    <w:p w14:paraId="67368851" w14:textId="77777777" w:rsidR="00E31273" w:rsidRPr="00233012" w:rsidRDefault="00E31273" w:rsidP="00691747">
      <w:pPr>
        <w:ind w:firstLine="709"/>
        <w:rPr>
          <w:sz w:val="16"/>
        </w:rPr>
      </w:pPr>
    </w:p>
    <w:p w14:paraId="2C6D85D6" w14:textId="77777777" w:rsidR="00E92F07" w:rsidRDefault="00E92F07" w:rsidP="00E92F07">
      <w:pPr>
        <w:ind w:right="-1"/>
        <w:jc w:val="both"/>
      </w:pPr>
      <w:r>
        <w:t>Les plis parvenus hors délai sont rejetés.</w:t>
      </w:r>
    </w:p>
    <w:p w14:paraId="00B42834" w14:textId="77777777" w:rsidR="00E92F07" w:rsidRDefault="00E92F07" w:rsidP="00E92F07">
      <w:pPr>
        <w:ind w:right="-1"/>
        <w:jc w:val="both"/>
      </w:pPr>
    </w:p>
    <w:p w14:paraId="1A7714FB" w14:textId="77777777" w:rsidR="00E92F07" w:rsidRDefault="00E92F07" w:rsidP="00E92F07">
      <w:pPr>
        <w:ind w:right="-1"/>
        <w:jc w:val="both"/>
      </w:pPr>
      <w:r>
        <w:t>Le pouvoir adjudicateur procède à l’ouverture des candidatures. Conformément à l’article R.2144-2 du code de la commande publique, si le pouvoir adjudicateur constate que les pièces dont la production était réclamée sont absentes ou incomplètes, il peut demander à tous les candidats concernés de produire ou de compléter ces pièces dans un délai dûment notifié. Dans ce cas, le pouvoir adjudicateur informe les autres candidats qu’ils ont la possibilité de compléter leur candidature dans le même terme de rigueur.</w:t>
      </w:r>
    </w:p>
    <w:p w14:paraId="656C9C9A" w14:textId="77777777" w:rsidR="00E92F07" w:rsidRDefault="00E92F07" w:rsidP="00E92F07">
      <w:pPr>
        <w:ind w:right="-1"/>
        <w:jc w:val="both"/>
      </w:pPr>
    </w:p>
    <w:p w14:paraId="12C0A6DD" w14:textId="77777777" w:rsidR="00E92F07" w:rsidRDefault="00E92F07" w:rsidP="00E92F07">
      <w:pPr>
        <w:ind w:right="-1"/>
        <w:jc w:val="both"/>
      </w:pPr>
      <w:r>
        <w:t>A défaut de réception des pièces dans ce délai, selon les modalités indiquées dans la demande, la candidature sera rejetée ou examinée en l’état.</w:t>
      </w:r>
    </w:p>
    <w:p w14:paraId="1CECEA93" w14:textId="77777777" w:rsidR="00E31273" w:rsidRPr="00E87E5A" w:rsidRDefault="00E31273" w:rsidP="00691747">
      <w:pPr>
        <w:jc w:val="both"/>
      </w:pPr>
    </w:p>
    <w:p w14:paraId="47EFCBCA" w14:textId="77777777" w:rsidR="00E31273" w:rsidRPr="00E87E5A" w:rsidRDefault="00E31273" w:rsidP="00EA40AD">
      <w:pPr>
        <w:pStyle w:val="T1"/>
      </w:pPr>
      <w:bookmarkStart w:id="127" w:name="_Toc312934870"/>
      <w:bookmarkStart w:id="128" w:name="_Toc53817422"/>
      <w:bookmarkStart w:id="129" w:name="_Toc62383711"/>
      <w:bookmarkStart w:id="130" w:name="_Toc62555496"/>
      <w:bookmarkStart w:id="131" w:name="_Toc93907257"/>
      <w:bookmarkStart w:id="132" w:name="_Toc218778741"/>
      <w:r w:rsidRPr="00E87E5A">
        <w:t>Examen des candidatures</w:t>
      </w:r>
      <w:bookmarkEnd w:id="127"/>
      <w:bookmarkEnd w:id="132"/>
    </w:p>
    <w:p w14:paraId="591D46C6" w14:textId="77777777" w:rsidR="00AB0FF0" w:rsidRPr="00073528" w:rsidRDefault="00AB0FF0" w:rsidP="00AB0FF0">
      <w:pPr>
        <w:spacing w:before="120"/>
        <w:ind w:right="-567"/>
        <w:jc w:val="both"/>
      </w:pPr>
      <w:bookmarkStart w:id="133" w:name="_Hlk54955737"/>
      <w:r w:rsidRPr="00073528">
        <w:t xml:space="preserve">Aucune capacité minimale n’est exigée pour soumissionner. </w:t>
      </w:r>
      <w:bookmarkEnd w:id="133"/>
    </w:p>
    <w:p w14:paraId="53310C58" w14:textId="77777777" w:rsidR="00E31273" w:rsidRPr="00E87E5A" w:rsidRDefault="00E31273" w:rsidP="00691747">
      <w:pPr>
        <w:pStyle w:val="En-tte"/>
        <w:tabs>
          <w:tab w:val="clear" w:pos="4536"/>
          <w:tab w:val="clear" w:pos="9072"/>
        </w:tabs>
      </w:pPr>
    </w:p>
    <w:p w14:paraId="1BB373D2" w14:textId="77777777" w:rsidR="00E31273" w:rsidRPr="00E87E5A" w:rsidRDefault="00E31273" w:rsidP="00EA40AD">
      <w:pPr>
        <w:pStyle w:val="T1"/>
      </w:pPr>
      <w:bookmarkStart w:id="134" w:name="_Toc312934871"/>
      <w:bookmarkStart w:id="135" w:name="_Toc218778742"/>
      <w:r w:rsidRPr="00E87E5A">
        <w:t>Critères de choix des offres</w:t>
      </w:r>
      <w:bookmarkEnd w:id="128"/>
      <w:bookmarkEnd w:id="129"/>
      <w:bookmarkEnd w:id="130"/>
      <w:bookmarkEnd w:id="131"/>
      <w:bookmarkEnd w:id="134"/>
      <w:bookmarkEnd w:id="135"/>
      <w:r w:rsidRPr="00E87E5A">
        <w:t xml:space="preserve"> </w:t>
      </w:r>
      <w:r w:rsidRPr="00E87E5A">
        <w:rPr>
          <w:color w:val="FF0000"/>
        </w:rPr>
        <w:t xml:space="preserve"> </w:t>
      </w:r>
    </w:p>
    <w:p w14:paraId="4E6F0FB0" w14:textId="77777777" w:rsidR="00E31273" w:rsidRPr="00E87E5A" w:rsidRDefault="00E31273" w:rsidP="00691747">
      <w:pPr>
        <w:tabs>
          <w:tab w:val="left" w:pos="709"/>
          <w:tab w:val="right" w:pos="10205"/>
        </w:tabs>
        <w:jc w:val="both"/>
      </w:pPr>
    </w:p>
    <w:p w14:paraId="15B9A8F5" w14:textId="2EEE82CD" w:rsidR="0045184E" w:rsidRPr="00E87E5A" w:rsidRDefault="00821B4C" w:rsidP="00E92F07">
      <w:pPr>
        <w:jc w:val="both"/>
      </w:pPr>
      <w:r>
        <w:t>Pour chaque lot, l</w:t>
      </w:r>
      <w:r w:rsidR="0045184E" w:rsidRPr="00E87E5A">
        <w:t xml:space="preserve">e pouvoir adjudicateur choisit l’offre la plus avantageuse au regard des critères pondérés énoncés </w:t>
      </w:r>
      <w:r w:rsidR="00E92F07">
        <w:br/>
      </w:r>
      <w:r w:rsidR="0045184E" w:rsidRPr="00E87E5A">
        <w:t>ci-dessous</w:t>
      </w:r>
      <w:r w:rsidR="00E92F07">
        <w:t xml:space="preserve"> </w:t>
      </w:r>
      <w:r w:rsidR="0045184E" w:rsidRPr="00E87E5A">
        <w:t>:</w:t>
      </w:r>
    </w:p>
    <w:p w14:paraId="0E938690" w14:textId="77777777" w:rsidR="0045184E" w:rsidRPr="00E87E5A" w:rsidRDefault="0045184E" w:rsidP="00E92F07">
      <w:pPr>
        <w:widowControl/>
        <w:numPr>
          <w:ilvl w:val="0"/>
          <w:numId w:val="12"/>
        </w:numPr>
        <w:tabs>
          <w:tab w:val="clear" w:pos="360"/>
          <w:tab w:val="num" w:pos="1636"/>
        </w:tabs>
        <w:ind w:left="1636"/>
        <w:jc w:val="both"/>
      </w:pPr>
      <w:r w:rsidRPr="00E87E5A">
        <w:t>la valeur technique (</w:t>
      </w:r>
      <w:r w:rsidR="00E065B8" w:rsidRPr="00E87E5A">
        <w:t>60</w:t>
      </w:r>
      <w:r w:rsidRPr="00E87E5A">
        <w:t xml:space="preserve"> points) ;</w:t>
      </w:r>
    </w:p>
    <w:p w14:paraId="4C9E07B2" w14:textId="77777777" w:rsidR="0045184E" w:rsidRPr="00E87E5A" w:rsidRDefault="0045184E" w:rsidP="00E92F07">
      <w:pPr>
        <w:widowControl/>
        <w:numPr>
          <w:ilvl w:val="0"/>
          <w:numId w:val="12"/>
        </w:numPr>
        <w:tabs>
          <w:tab w:val="clear" w:pos="360"/>
          <w:tab w:val="num" w:pos="1636"/>
        </w:tabs>
        <w:ind w:left="1636"/>
        <w:jc w:val="both"/>
      </w:pPr>
      <w:r w:rsidRPr="00E87E5A">
        <w:t>le prix (4</w:t>
      </w:r>
      <w:r w:rsidR="00E065B8" w:rsidRPr="00E87E5A">
        <w:t>0</w:t>
      </w:r>
      <w:r w:rsidRPr="00E87E5A">
        <w:t xml:space="preserve"> points).</w:t>
      </w:r>
    </w:p>
    <w:p w14:paraId="659A1925" w14:textId="77777777" w:rsidR="0045184E" w:rsidRPr="00E87E5A" w:rsidRDefault="0045184E" w:rsidP="0045184E">
      <w:pPr>
        <w:ind w:firstLine="1134"/>
        <w:jc w:val="both"/>
      </w:pPr>
    </w:p>
    <w:p w14:paraId="63C38658" w14:textId="77777777" w:rsidR="0045184E" w:rsidRPr="00E87E5A" w:rsidRDefault="0045184E" w:rsidP="0045184E">
      <w:pPr>
        <w:jc w:val="both"/>
      </w:pPr>
      <w:r w:rsidRPr="00E87E5A">
        <w:t>Les offres sont notées sur 100 en fonction des critères désignés ci-dessus, de la manière suivante :</w:t>
      </w:r>
    </w:p>
    <w:p w14:paraId="5F05B901" w14:textId="77777777" w:rsidR="00E065B8" w:rsidRPr="00E87E5A" w:rsidRDefault="00E065B8" w:rsidP="0045184E">
      <w:pPr>
        <w:jc w:val="both"/>
      </w:pPr>
    </w:p>
    <w:p w14:paraId="79974FCC" w14:textId="5EC687EC" w:rsidR="00B900FE" w:rsidRPr="00E87E5A" w:rsidRDefault="00E065B8" w:rsidP="00E065B8">
      <w:pPr>
        <w:pStyle w:val="Corpsdetexte2"/>
        <w:widowControl/>
        <w:rPr>
          <w:rFonts w:ascii="Arial" w:hAnsi="Arial"/>
          <w:b/>
        </w:rPr>
      </w:pPr>
      <w:r w:rsidRPr="00E87E5A">
        <w:rPr>
          <w:rFonts w:ascii="Arial" w:hAnsi="Arial"/>
          <w:b/>
        </w:rPr>
        <w:t>4.</w:t>
      </w:r>
      <w:r w:rsidR="00CE4025">
        <w:rPr>
          <w:rFonts w:ascii="Arial" w:hAnsi="Arial"/>
          <w:b/>
        </w:rPr>
        <w:t>1.</w:t>
      </w:r>
      <w:r w:rsidRPr="00E87E5A">
        <w:rPr>
          <w:rFonts w:ascii="Arial" w:hAnsi="Arial"/>
          <w:b/>
        </w:rPr>
        <w:t xml:space="preserve"> </w:t>
      </w:r>
      <w:r w:rsidR="00A04AD3">
        <w:rPr>
          <w:rFonts w:ascii="Arial" w:hAnsi="Arial"/>
          <w:b/>
        </w:rPr>
        <w:t>V</w:t>
      </w:r>
      <w:r w:rsidRPr="00E87E5A">
        <w:rPr>
          <w:rFonts w:ascii="Arial" w:hAnsi="Arial"/>
          <w:b/>
        </w:rPr>
        <w:t>aleur technique  –</w:t>
      </w:r>
      <w:r w:rsidR="00E87E5A">
        <w:rPr>
          <w:rFonts w:ascii="Arial" w:hAnsi="Arial"/>
          <w:b/>
        </w:rPr>
        <w:t xml:space="preserve"> 60 points</w:t>
      </w:r>
    </w:p>
    <w:p w14:paraId="6B8D9B08" w14:textId="328176DF" w:rsidR="00E92F07" w:rsidRPr="00E87E5A" w:rsidRDefault="00B900FE" w:rsidP="00E92F07">
      <w:pPr>
        <w:spacing w:before="120"/>
        <w:ind w:right="-1"/>
        <w:jc w:val="both"/>
      </w:pPr>
      <w:r w:rsidRPr="00E87E5A">
        <w:t>Le candidat est invité à remettre notamment l’acte d’engagement et un mémoire technique au travers duquel le pouvoir adjudicateur doit savoir apprécier l’étendue et la qualité des services.</w:t>
      </w:r>
    </w:p>
    <w:p w14:paraId="3FDD7E23" w14:textId="0BE0C8C9" w:rsidR="00E87E5A" w:rsidRDefault="00B900FE" w:rsidP="00E92F07">
      <w:pPr>
        <w:spacing w:before="120"/>
        <w:ind w:right="-1"/>
        <w:jc w:val="both"/>
      </w:pPr>
      <w:r w:rsidRPr="00E87E5A">
        <w:t>Le mémoire technique et l’acte d’engagement doivent notamment traiter l’ensemble des points répertoriés et pondérés dans le tableau ci-dessous</w:t>
      </w:r>
      <w:r w:rsidR="00E92F07">
        <w:t xml:space="preserve"> </w:t>
      </w:r>
      <w:r w:rsidRPr="00E87E5A">
        <w:t>:</w:t>
      </w:r>
    </w:p>
    <w:p w14:paraId="49EB6505" w14:textId="77777777" w:rsidR="00E87E5A" w:rsidRDefault="00E87E5A" w:rsidP="00B900FE">
      <w:pPr>
        <w:spacing w:before="120"/>
        <w:ind w:right="-567"/>
        <w:jc w:val="both"/>
      </w:pPr>
    </w:p>
    <w:p w14:paraId="7610DE9F" w14:textId="77777777" w:rsidR="00CE4025" w:rsidRDefault="00CE4025" w:rsidP="00B900FE">
      <w:pPr>
        <w:spacing w:before="120"/>
        <w:ind w:right="-567"/>
        <w:jc w:val="both"/>
      </w:pPr>
    </w:p>
    <w:p w14:paraId="2D4C9858" w14:textId="77777777" w:rsidR="00CE4025" w:rsidRDefault="00CE4025" w:rsidP="00B900FE">
      <w:pPr>
        <w:spacing w:before="120"/>
        <w:ind w:right="-567"/>
        <w:jc w:val="both"/>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6595"/>
        <w:gridCol w:w="1559"/>
      </w:tblGrid>
      <w:tr w:rsidR="00B900FE" w:rsidRPr="00E87E5A" w14:paraId="0A05F5CA" w14:textId="77777777" w:rsidTr="00E92F07">
        <w:tc>
          <w:tcPr>
            <w:tcW w:w="1555" w:type="dxa"/>
            <w:vAlign w:val="center"/>
          </w:tcPr>
          <w:p w14:paraId="668F584A" w14:textId="07301A7C" w:rsidR="00B900FE" w:rsidRPr="00E87E5A" w:rsidRDefault="00B900FE" w:rsidP="00E92F07">
            <w:pPr>
              <w:jc w:val="center"/>
            </w:pPr>
            <w:r w:rsidRPr="00E87E5A">
              <w:lastRenderedPageBreak/>
              <w:t>Sous-critère n°</w:t>
            </w:r>
          </w:p>
        </w:tc>
        <w:tc>
          <w:tcPr>
            <w:tcW w:w="6595" w:type="dxa"/>
            <w:vAlign w:val="center"/>
          </w:tcPr>
          <w:p w14:paraId="243B092B" w14:textId="053CDFDF" w:rsidR="00B900FE" w:rsidRPr="00E87E5A" w:rsidRDefault="00B900FE" w:rsidP="00E92F07">
            <w:pPr>
              <w:ind w:right="-68"/>
              <w:jc w:val="center"/>
            </w:pPr>
            <w:r w:rsidRPr="00E87E5A">
              <w:t>Rubrique</w:t>
            </w:r>
          </w:p>
        </w:tc>
        <w:tc>
          <w:tcPr>
            <w:tcW w:w="1559" w:type="dxa"/>
            <w:vAlign w:val="center"/>
          </w:tcPr>
          <w:p w14:paraId="07DB7AE2" w14:textId="77777777" w:rsidR="00B900FE" w:rsidRPr="00E87E5A" w:rsidRDefault="00B900FE" w:rsidP="00E92F07">
            <w:pPr>
              <w:ind w:right="71"/>
              <w:jc w:val="center"/>
            </w:pPr>
            <w:r w:rsidRPr="00E87E5A">
              <w:t>pondération</w:t>
            </w:r>
          </w:p>
        </w:tc>
      </w:tr>
      <w:tr w:rsidR="00B900FE" w:rsidRPr="00E87E5A" w14:paraId="14E01532" w14:textId="77777777" w:rsidTr="00E92F07">
        <w:tc>
          <w:tcPr>
            <w:tcW w:w="1555" w:type="dxa"/>
            <w:vAlign w:val="center"/>
          </w:tcPr>
          <w:p w14:paraId="21B2F703" w14:textId="77777777" w:rsidR="00B900FE" w:rsidRPr="00E87E5A" w:rsidRDefault="00B900FE" w:rsidP="00E92F07">
            <w:pPr>
              <w:jc w:val="center"/>
            </w:pPr>
            <w:r w:rsidRPr="00E87E5A">
              <w:t>1</w:t>
            </w:r>
          </w:p>
        </w:tc>
        <w:tc>
          <w:tcPr>
            <w:tcW w:w="6595" w:type="dxa"/>
            <w:vAlign w:val="center"/>
          </w:tcPr>
          <w:p w14:paraId="69BB0382" w14:textId="77777777" w:rsidR="00B900FE" w:rsidRPr="00E87E5A" w:rsidRDefault="00B900FE" w:rsidP="00E92F07">
            <w:pPr>
              <w:ind w:right="-70"/>
              <w:jc w:val="center"/>
            </w:pPr>
            <w:r w:rsidRPr="00E87E5A">
              <w:t>Temps consacré aux prestations pour parvenir aux résultats escomptés</w:t>
            </w:r>
          </w:p>
        </w:tc>
        <w:tc>
          <w:tcPr>
            <w:tcW w:w="1559" w:type="dxa"/>
            <w:vAlign w:val="center"/>
          </w:tcPr>
          <w:p w14:paraId="46826EC3" w14:textId="63CE54D3" w:rsidR="00B900FE" w:rsidRPr="00E87E5A" w:rsidRDefault="00025D06" w:rsidP="00E92F07">
            <w:pPr>
              <w:ind w:right="71"/>
              <w:jc w:val="center"/>
            </w:pPr>
            <w:r>
              <w:t>15</w:t>
            </w:r>
          </w:p>
        </w:tc>
      </w:tr>
      <w:tr w:rsidR="00B900FE" w:rsidRPr="00E87E5A" w14:paraId="5E65E573" w14:textId="77777777" w:rsidTr="00E92F07">
        <w:tc>
          <w:tcPr>
            <w:tcW w:w="1555" w:type="dxa"/>
            <w:vAlign w:val="center"/>
          </w:tcPr>
          <w:p w14:paraId="7399D748" w14:textId="77777777" w:rsidR="00B900FE" w:rsidRPr="00E87E5A" w:rsidRDefault="00B900FE" w:rsidP="00E92F07">
            <w:pPr>
              <w:jc w:val="center"/>
            </w:pPr>
            <w:r w:rsidRPr="00E87E5A">
              <w:t>2</w:t>
            </w:r>
          </w:p>
        </w:tc>
        <w:tc>
          <w:tcPr>
            <w:tcW w:w="6595" w:type="dxa"/>
            <w:vAlign w:val="center"/>
          </w:tcPr>
          <w:p w14:paraId="6FE4E73B" w14:textId="77777777" w:rsidR="00B900FE" w:rsidRPr="00E87E5A" w:rsidRDefault="00B900FE" w:rsidP="00E92F07">
            <w:pPr>
              <w:ind w:right="-70"/>
              <w:jc w:val="center"/>
            </w:pPr>
            <w:r w:rsidRPr="00E87E5A">
              <w:t>Moyens mis en œuvre pour respecter les délais</w:t>
            </w:r>
          </w:p>
        </w:tc>
        <w:tc>
          <w:tcPr>
            <w:tcW w:w="1559" w:type="dxa"/>
            <w:vAlign w:val="center"/>
          </w:tcPr>
          <w:p w14:paraId="3B87A8DC" w14:textId="77777777" w:rsidR="00B900FE" w:rsidRPr="00E87E5A" w:rsidRDefault="00B900FE" w:rsidP="00E92F07">
            <w:pPr>
              <w:ind w:right="71"/>
              <w:jc w:val="center"/>
            </w:pPr>
            <w:r w:rsidRPr="00E87E5A">
              <w:t>20</w:t>
            </w:r>
          </w:p>
        </w:tc>
      </w:tr>
      <w:tr w:rsidR="00B900FE" w:rsidRPr="00E87E5A" w14:paraId="17FBC977" w14:textId="77777777" w:rsidTr="00E92F07">
        <w:tc>
          <w:tcPr>
            <w:tcW w:w="1555" w:type="dxa"/>
            <w:vAlign w:val="center"/>
          </w:tcPr>
          <w:p w14:paraId="06204B57" w14:textId="77777777" w:rsidR="00B900FE" w:rsidRPr="00E87E5A" w:rsidRDefault="00B900FE" w:rsidP="00E92F07">
            <w:pPr>
              <w:jc w:val="center"/>
            </w:pPr>
            <w:r w:rsidRPr="00E87E5A">
              <w:t>3</w:t>
            </w:r>
          </w:p>
        </w:tc>
        <w:tc>
          <w:tcPr>
            <w:tcW w:w="6595" w:type="dxa"/>
            <w:vAlign w:val="center"/>
          </w:tcPr>
          <w:p w14:paraId="1FF704ED" w14:textId="41031333" w:rsidR="00B900FE" w:rsidRPr="00E87E5A" w:rsidRDefault="00B900FE" w:rsidP="00E92F07">
            <w:pPr>
              <w:ind w:right="-70"/>
              <w:jc w:val="center"/>
            </w:pPr>
            <w:r w:rsidRPr="00E87E5A">
              <w:t>Moyens écrits de communication pour le suivi des pannes et des dysfonctionnement</w:t>
            </w:r>
            <w:r w:rsidR="00E92F07">
              <w:t>s</w:t>
            </w:r>
          </w:p>
        </w:tc>
        <w:tc>
          <w:tcPr>
            <w:tcW w:w="1559" w:type="dxa"/>
            <w:vAlign w:val="center"/>
          </w:tcPr>
          <w:p w14:paraId="6284B40A" w14:textId="61C3F12F" w:rsidR="00B900FE" w:rsidRPr="00E87E5A" w:rsidRDefault="00B900FE" w:rsidP="00E92F07">
            <w:pPr>
              <w:ind w:right="71"/>
              <w:jc w:val="center"/>
            </w:pPr>
            <w:r w:rsidRPr="00E87E5A">
              <w:t>1</w:t>
            </w:r>
            <w:r w:rsidR="00025D06">
              <w:t>0</w:t>
            </w:r>
          </w:p>
        </w:tc>
      </w:tr>
      <w:tr w:rsidR="00025D06" w:rsidRPr="00E87E5A" w14:paraId="06BFC5FF" w14:textId="77777777" w:rsidTr="00E92F07">
        <w:tc>
          <w:tcPr>
            <w:tcW w:w="1555" w:type="dxa"/>
            <w:vAlign w:val="center"/>
          </w:tcPr>
          <w:p w14:paraId="12F0B04D" w14:textId="25AFC28D" w:rsidR="00025D06" w:rsidRPr="00E87E5A" w:rsidRDefault="00025D06" w:rsidP="00E92F07">
            <w:pPr>
              <w:jc w:val="center"/>
            </w:pPr>
            <w:r>
              <w:t>4</w:t>
            </w:r>
          </w:p>
        </w:tc>
        <w:tc>
          <w:tcPr>
            <w:tcW w:w="6595" w:type="dxa"/>
            <w:vAlign w:val="center"/>
          </w:tcPr>
          <w:p w14:paraId="36A846ED" w14:textId="24964EA6" w:rsidR="00025D06" w:rsidRPr="00E87E5A" w:rsidRDefault="009E18E0" w:rsidP="00E92F07">
            <w:pPr>
              <w:ind w:right="-70"/>
              <w:jc w:val="center"/>
            </w:pPr>
            <w:r>
              <w:t>Composition de l’équipe et n</w:t>
            </w:r>
            <w:r w:rsidR="00025D06">
              <w:t>iveau de compétences et</w:t>
            </w:r>
            <w:r w:rsidR="00E92F07">
              <w:t>/ou</w:t>
            </w:r>
            <w:r w:rsidR="00025D06">
              <w:t xml:space="preserve"> </w:t>
            </w:r>
            <w:r w:rsidR="005D24B2">
              <w:t>expérience</w:t>
            </w:r>
            <w:r w:rsidR="00025D06">
              <w:t xml:space="preserve"> d</w:t>
            </w:r>
            <w:r>
              <w:t xml:space="preserve">u technicien dédié </w:t>
            </w:r>
            <w:r w:rsidR="00025D06">
              <w:t>pour l’</w:t>
            </w:r>
            <w:r w:rsidR="005D24B2">
              <w:t>exécution</w:t>
            </w:r>
            <w:r w:rsidR="00025D06">
              <w:t xml:space="preserve"> de l’</w:t>
            </w:r>
            <w:r w:rsidR="00B910D9">
              <w:t>accord-cadre</w:t>
            </w:r>
          </w:p>
        </w:tc>
        <w:tc>
          <w:tcPr>
            <w:tcW w:w="1559" w:type="dxa"/>
            <w:vAlign w:val="center"/>
          </w:tcPr>
          <w:p w14:paraId="70B5BA7A" w14:textId="21BBDC06" w:rsidR="00025D06" w:rsidRPr="00E87E5A" w:rsidRDefault="00025D06" w:rsidP="00E92F07">
            <w:pPr>
              <w:ind w:right="71"/>
              <w:jc w:val="center"/>
            </w:pPr>
            <w:r>
              <w:t>10</w:t>
            </w:r>
          </w:p>
        </w:tc>
      </w:tr>
      <w:tr w:rsidR="00B900FE" w:rsidRPr="00E87E5A" w14:paraId="663C4885" w14:textId="77777777" w:rsidTr="00E92F07">
        <w:tc>
          <w:tcPr>
            <w:tcW w:w="1555" w:type="dxa"/>
            <w:vAlign w:val="center"/>
          </w:tcPr>
          <w:p w14:paraId="316C87F0" w14:textId="676B97E9" w:rsidR="00B900FE" w:rsidRPr="00E87E5A" w:rsidRDefault="00025D06" w:rsidP="00E92F07">
            <w:pPr>
              <w:jc w:val="center"/>
            </w:pPr>
            <w:r>
              <w:t>5</w:t>
            </w:r>
          </w:p>
        </w:tc>
        <w:tc>
          <w:tcPr>
            <w:tcW w:w="6595" w:type="dxa"/>
            <w:vAlign w:val="center"/>
          </w:tcPr>
          <w:p w14:paraId="2BA7D463" w14:textId="77777777" w:rsidR="00B900FE" w:rsidRPr="00E87E5A" w:rsidRDefault="00B900FE" w:rsidP="00E92F07">
            <w:pPr>
              <w:jc w:val="center"/>
            </w:pPr>
            <w:r w:rsidRPr="00E87E5A">
              <w:t>Politique de tri et de recyclage des pièces obsolètes ou vétustes enlevées suite aux interventions</w:t>
            </w:r>
          </w:p>
        </w:tc>
        <w:tc>
          <w:tcPr>
            <w:tcW w:w="1559" w:type="dxa"/>
            <w:vAlign w:val="center"/>
          </w:tcPr>
          <w:p w14:paraId="608B9768" w14:textId="77777777" w:rsidR="00B900FE" w:rsidRPr="00E87E5A" w:rsidRDefault="00B900FE" w:rsidP="00E92F07">
            <w:pPr>
              <w:ind w:right="71"/>
              <w:jc w:val="center"/>
            </w:pPr>
            <w:r w:rsidRPr="00E87E5A">
              <w:t>5</w:t>
            </w:r>
          </w:p>
        </w:tc>
      </w:tr>
    </w:tbl>
    <w:p w14:paraId="31B70B0E" w14:textId="77777777" w:rsidR="00B900FE" w:rsidRPr="00E87E5A" w:rsidRDefault="00B900FE" w:rsidP="00B900FE">
      <w:pPr>
        <w:spacing w:before="120"/>
        <w:ind w:right="-567"/>
        <w:jc w:val="both"/>
      </w:pPr>
    </w:p>
    <w:p w14:paraId="562FF1C6" w14:textId="236FF640" w:rsidR="00B900FE" w:rsidRPr="00E87E5A" w:rsidRDefault="00E87E5A" w:rsidP="005B70F7">
      <w:pPr>
        <w:ind w:right="-1"/>
        <w:jc w:val="both"/>
        <w:rPr>
          <w:i/>
        </w:rPr>
      </w:pPr>
      <w:r>
        <w:rPr>
          <w:i/>
        </w:rPr>
        <w:t>4.</w:t>
      </w:r>
      <w:r w:rsidR="00B900FE" w:rsidRPr="00E87E5A">
        <w:rPr>
          <w:i/>
        </w:rPr>
        <w:t xml:space="preserve">1.1- </w:t>
      </w:r>
      <w:r w:rsidR="00B900FE" w:rsidRPr="00E87E5A">
        <w:rPr>
          <w:i/>
          <w:u w:val="single"/>
        </w:rPr>
        <w:t>1</w:t>
      </w:r>
      <w:r w:rsidR="00B900FE" w:rsidRPr="00E87E5A">
        <w:rPr>
          <w:i/>
          <w:u w:val="single"/>
          <w:vertAlign w:val="superscript"/>
        </w:rPr>
        <w:t>er</w:t>
      </w:r>
      <w:r w:rsidR="00B900FE" w:rsidRPr="00E87E5A">
        <w:rPr>
          <w:i/>
          <w:u w:val="single"/>
        </w:rPr>
        <w:t xml:space="preserve"> sous-critère, temps consacré aux prestations pour parvenir aux résultats escomptés sur </w:t>
      </w:r>
      <w:r w:rsidR="005E3537">
        <w:rPr>
          <w:i/>
          <w:u w:val="single"/>
        </w:rPr>
        <w:t>15</w:t>
      </w:r>
      <w:r w:rsidR="00B900FE" w:rsidRPr="00E87E5A">
        <w:rPr>
          <w:i/>
          <w:u w:val="single"/>
        </w:rPr>
        <w:t xml:space="preserve"> points</w:t>
      </w:r>
    </w:p>
    <w:p w14:paraId="085B2308" w14:textId="77777777" w:rsidR="00B900FE" w:rsidRPr="00E87E5A" w:rsidRDefault="00B900FE" w:rsidP="005B70F7">
      <w:pPr>
        <w:spacing w:before="120"/>
        <w:ind w:right="-1"/>
        <w:jc w:val="both"/>
      </w:pPr>
      <w:r w:rsidRPr="00E87E5A">
        <w:t>Le candidat complète, en annexe 1 de l’acte d’engagement, le temps passé sur site dans le cadre de l’organisation du plan d’entretien.</w:t>
      </w:r>
    </w:p>
    <w:p w14:paraId="2B5BA52D" w14:textId="00210BE5" w:rsidR="00B900FE" w:rsidRPr="00E87E5A" w:rsidRDefault="00B900FE" w:rsidP="005B70F7">
      <w:pPr>
        <w:spacing w:before="120"/>
        <w:ind w:right="-1"/>
        <w:jc w:val="both"/>
      </w:pPr>
      <w:r w:rsidRPr="00E87E5A">
        <w:t xml:space="preserve">Pour le lot n° 1, un nombre annuel d’heures est exigé pour les prestations se déroulant au siège </w:t>
      </w:r>
      <w:r w:rsidR="005B70F7">
        <w:t xml:space="preserve">Finlay </w:t>
      </w:r>
      <w:r w:rsidRPr="00E87E5A">
        <w:t>(Paris 15</w:t>
      </w:r>
      <w:r w:rsidRPr="00E87E5A">
        <w:rPr>
          <w:vertAlign w:val="superscript"/>
        </w:rPr>
        <w:t>e</w:t>
      </w:r>
      <w:r w:rsidRPr="00E87E5A">
        <w:t>). Le nombre renseigné sera pris en considération sachant qu’un minimum de 156 heures/an est exigé (à défaut, l’offre est rejetée).</w:t>
      </w:r>
    </w:p>
    <w:p w14:paraId="75DC7CD2" w14:textId="61394372" w:rsidR="00B900FE" w:rsidRPr="00E87E5A" w:rsidRDefault="00B900FE" w:rsidP="005B70F7">
      <w:pPr>
        <w:spacing w:before="120"/>
        <w:ind w:right="-1"/>
        <w:jc w:val="both"/>
      </w:pPr>
      <w:r w:rsidRPr="00E87E5A">
        <w:t xml:space="preserve">Pour le lot n° 2, un nombre annuel d’heures est exigé pour les prestations de chacun des </w:t>
      </w:r>
      <w:r w:rsidR="00C67723">
        <w:t>quatre</w:t>
      </w:r>
      <w:r w:rsidRPr="00E87E5A">
        <w:t xml:space="preserve"> sites. Les </w:t>
      </w:r>
      <w:r w:rsidR="00C67723">
        <w:t>quatre</w:t>
      </w:r>
      <w:r w:rsidRPr="00E87E5A">
        <w:t xml:space="preserve"> chiffres seront cumulés et c’est ce total qui sera pris en considération. Il est rappelé que l’offre est rejetée si, respectivement, le chiffre relatif au :</w:t>
      </w:r>
    </w:p>
    <w:p w14:paraId="26AD7D73" w14:textId="4FC0064D" w:rsidR="00B900FE" w:rsidRPr="00E87E5A" w:rsidRDefault="00EF18E0" w:rsidP="001B6E51">
      <w:pPr>
        <w:widowControl/>
        <w:numPr>
          <w:ilvl w:val="0"/>
          <w:numId w:val="15"/>
        </w:numPr>
        <w:tabs>
          <w:tab w:val="clear" w:pos="397"/>
          <w:tab w:val="num" w:pos="1106"/>
        </w:tabs>
        <w:spacing w:before="120"/>
        <w:ind w:left="0" w:right="-1" w:firstLine="0"/>
        <w:jc w:val="both"/>
      </w:pPr>
      <w:r>
        <w:t>Site</w:t>
      </w:r>
      <w:r w:rsidR="005B70F7">
        <w:t xml:space="preserve"> de </w:t>
      </w:r>
      <w:r w:rsidR="00841556">
        <w:t xml:space="preserve">Jaurès </w:t>
      </w:r>
      <w:r w:rsidR="00B900FE" w:rsidRPr="00E87E5A">
        <w:t>est inférieur à 54 heures/an ;</w:t>
      </w:r>
    </w:p>
    <w:p w14:paraId="68B273AD" w14:textId="09658937" w:rsidR="00B900FE" w:rsidRPr="00E87E5A" w:rsidRDefault="00EF18E0" w:rsidP="001B6E51">
      <w:pPr>
        <w:widowControl/>
        <w:numPr>
          <w:ilvl w:val="0"/>
          <w:numId w:val="15"/>
        </w:numPr>
        <w:tabs>
          <w:tab w:val="clear" w:pos="397"/>
          <w:tab w:val="num" w:pos="1106"/>
        </w:tabs>
        <w:spacing w:before="120"/>
        <w:ind w:left="0" w:right="-1" w:firstLine="0"/>
        <w:jc w:val="both"/>
      </w:pPr>
      <w:r>
        <w:t>Sit</w:t>
      </w:r>
      <w:r w:rsidR="00B900FE" w:rsidRPr="00E87E5A">
        <w:t>e</w:t>
      </w:r>
      <w:r w:rsidR="005B70F7">
        <w:t xml:space="preserve"> de Nationale</w:t>
      </w:r>
      <w:r w:rsidR="00B900FE" w:rsidRPr="00E87E5A">
        <w:t xml:space="preserve"> est inférieur à 40 heures/an ;</w:t>
      </w:r>
    </w:p>
    <w:p w14:paraId="210C97F4" w14:textId="55D09146" w:rsidR="00B900FE" w:rsidRDefault="00EF18E0" w:rsidP="001B6E51">
      <w:pPr>
        <w:widowControl/>
        <w:numPr>
          <w:ilvl w:val="0"/>
          <w:numId w:val="15"/>
        </w:numPr>
        <w:tabs>
          <w:tab w:val="clear" w:pos="397"/>
          <w:tab w:val="num" w:pos="1106"/>
        </w:tabs>
        <w:spacing w:before="120"/>
        <w:ind w:left="0" w:right="-1" w:firstLine="0"/>
        <w:jc w:val="both"/>
      </w:pPr>
      <w:r>
        <w:t>Sit</w:t>
      </w:r>
      <w:r w:rsidR="00B900FE" w:rsidRPr="00E87E5A">
        <w:t xml:space="preserve">e de </w:t>
      </w:r>
      <w:r w:rsidR="005B70F7">
        <w:t>La Chapelle</w:t>
      </w:r>
      <w:r w:rsidR="00B900FE" w:rsidRPr="00E87E5A">
        <w:t xml:space="preserve"> est inférieur à 6 heures/an</w:t>
      </w:r>
      <w:r w:rsidR="00A91871">
        <w:t> ;</w:t>
      </w:r>
    </w:p>
    <w:p w14:paraId="23C987F1" w14:textId="4435E012" w:rsidR="00A91871" w:rsidRPr="00E87E5A" w:rsidRDefault="00EF18E0" w:rsidP="001B6E51">
      <w:pPr>
        <w:widowControl/>
        <w:numPr>
          <w:ilvl w:val="0"/>
          <w:numId w:val="15"/>
        </w:numPr>
        <w:tabs>
          <w:tab w:val="clear" w:pos="397"/>
          <w:tab w:val="num" w:pos="1106"/>
        </w:tabs>
        <w:spacing w:before="120"/>
        <w:ind w:left="0" w:right="-1" w:firstLine="0"/>
        <w:jc w:val="both"/>
      </w:pPr>
      <w:r>
        <w:t>S</w:t>
      </w:r>
      <w:r w:rsidR="00A91871">
        <w:t>ite de Chevaleret est inférieur à 6 heures/an.</w:t>
      </w:r>
    </w:p>
    <w:p w14:paraId="7B2E38E3" w14:textId="39CE8E16" w:rsidR="00B900FE" w:rsidRPr="00E87E5A" w:rsidRDefault="00B900FE" w:rsidP="005B70F7">
      <w:pPr>
        <w:spacing w:before="120"/>
        <w:ind w:right="-1"/>
        <w:jc w:val="both"/>
      </w:pPr>
      <w:r w:rsidRPr="00E87E5A">
        <w:t xml:space="preserve">La note de </w:t>
      </w:r>
      <w:r w:rsidR="009C3648">
        <w:t>15</w:t>
      </w:r>
      <w:r w:rsidRPr="00E87E5A">
        <w:t xml:space="preserve"> sera attribuée au nombre d’heures (lot n° 1) le plus élevé ou au total du nombre d’heures</w:t>
      </w:r>
      <w:r w:rsidR="00E92F07">
        <w:t xml:space="preserve"> cumulé</w:t>
      </w:r>
      <w:r w:rsidR="005B70F7">
        <w:t xml:space="preserve"> </w:t>
      </w:r>
      <w:r w:rsidRPr="00E87E5A">
        <w:t xml:space="preserve"> (lot n° 2).</w:t>
      </w:r>
    </w:p>
    <w:p w14:paraId="6B055B86" w14:textId="77777777" w:rsidR="00E92F07" w:rsidRDefault="00B900FE" w:rsidP="005B70F7">
      <w:pPr>
        <w:spacing w:before="120"/>
        <w:ind w:right="-1"/>
        <w:jc w:val="both"/>
      </w:pPr>
      <w:r w:rsidRPr="00E87E5A">
        <w:t>Les notes des autres candidats seront attribuées en fonction des écarts entre le nombre d’heures de chacun d’eux ou et le nombre d’heures</w:t>
      </w:r>
      <w:r w:rsidR="00E92F07">
        <w:t xml:space="preserve"> cumulé</w:t>
      </w:r>
      <w:r w:rsidRPr="00E87E5A">
        <w:t xml:space="preserve"> le plus élevé en application de la formule suivante :</w:t>
      </w:r>
    </w:p>
    <w:p w14:paraId="224ACE75" w14:textId="51413DBE" w:rsidR="00E92F07" w:rsidRDefault="00B900FE" w:rsidP="00E92F07">
      <w:pPr>
        <w:pBdr>
          <w:top w:val="single" w:sz="4" w:space="1" w:color="auto"/>
          <w:left w:val="single" w:sz="4" w:space="4" w:color="auto"/>
          <w:bottom w:val="single" w:sz="4" w:space="1" w:color="auto"/>
          <w:right w:val="single" w:sz="4" w:space="4" w:color="auto"/>
        </w:pBdr>
        <w:spacing w:before="120"/>
        <w:ind w:left="3261" w:right="4251"/>
        <w:jc w:val="center"/>
      </w:pPr>
      <w:r w:rsidRPr="00E87E5A">
        <w:t xml:space="preserve">N = </w:t>
      </w:r>
      <w:r w:rsidR="005E3537">
        <w:t>15</w:t>
      </w:r>
      <w:r w:rsidRPr="00E87E5A">
        <w:t xml:space="preserve"> (X/Z)</w:t>
      </w:r>
    </w:p>
    <w:p w14:paraId="37496715" w14:textId="58C1EA6A" w:rsidR="00B900FE" w:rsidRPr="00E87E5A" w:rsidRDefault="00B900FE" w:rsidP="00E92F07">
      <w:pPr>
        <w:jc w:val="both"/>
      </w:pPr>
      <w:r w:rsidRPr="00E87E5A">
        <w:t xml:space="preserve"> dans laquelle :</w:t>
      </w:r>
    </w:p>
    <w:p w14:paraId="16046BF8" w14:textId="09F0EDF3" w:rsidR="00B900FE" w:rsidRPr="00E87E5A" w:rsidRDefault="001E26B0" w:rsidP="00E92F07">
      <w:pPr>
        <w:jc w:val="both"/>
      </w:pPr>
      <w:r>
        <w:t xml:space="preserve"> </w:t>
      </w:r>
      <w:r w:rsidR="00B900FE" w:rsidRPr="00E87E5A">
        <w:t>X = nombre d’heures du candidat pour lequel la note N est calculée ;</w:t>
      </w:r>
    </w:p>
    <w:p w14:paraId="42AECCAE" w14:textId="44FBC63D" w:rsidR="00B900FE" w:rsidRPr="00E87E5A" w:rsidRDefault="001E26B0" w:rsidP="00E92F07">
      <w:pPr>
        <w:jc w:val="both"/>
      </w:pPr>
      <w:r>
        <w:t xml:space="preserve"> </w:t>
      </w:r>
      <w:r w:rsidR="00B900FE" w:rsidRPr="00E87E5A">
        <w:t>Z = nombre d’heures le plus élevé.</w:t>
      </w:r>
    </w:p>
    <w:p w14:paraId="46EF02E8" w14:textId="77777777" w:rsidR="00B900FE" w:rsidRPr="00E87E5A" w:rsidRDefault="00B900FE" w:rsidP="005B70F7">
      <w:pPr>
        <w:spacing w:before="120"/>
        <w:ind w:right="-1"/>
        <w:jc w:val="both"/>
      </w:pPr>
    </w:p>
    <w:p w14:paraId="5A4F53FF" w14:textId="77777777" w:rsidR="00B900FE" w:rsidRPr="00E87E5A" w:rsidRDefault="00E87E5A" w:rsidP="005B70F7">
      <w:pPr>
        <w:ind w:right="-1"/>
        <w:jc w:val="both"/>
        <w:rPr>
          <w:i/>
        </w:rPr>
      </w:pPr>
      <w:r>
        <w:rPr>
          <w:i/>
        </w:rPr>
        <w:t>4.1.2</w:t>
      </w:r>
      <w:r w:rsidR="00B900FE" w:rsidRPr="00E87E5A">
        <w:rPr>
          <w:i/>
        </w:rPr>
        <w:t>-</w:t>
      </w:r>
      <w:r w:rsidR="00B900FE" w:rsidRPr="00E87E5A">
        <w:rPr>
          <w:i/>
          <w:u w:val="single"/>
        </w:rPr>
        <w:t>2</w:t>
      </w:r>
      <w:r w:rsidR="00B900FE" w:rsidRPr="00E87E5A">
        <w:rPr>
          <w:i/>
          <w:u w:val="single"/>
          <w:vertAlign w:val="superscript"/>
        </w:rPr>
        <w:t>e</w:t>
      </w:r>
      <w:r w:rsidR="00B900FE" w:rsidRPr="00E87E5A">
        <w:rPr>
          <w:i/>
          <w:u w:val="single"/>
        </w:rPr>
        <w:t xml:space="preserve"> sous-critère, moyens mis en œuvre pour respecter les délais sur 20 points</w:t>
      </w:r>
    </w:p>
    <w:p w14:paraId="3056560C" w14:textId="2B08D361" w:rsidR="00B900FE" w:rsidRPr="00E87E5A" w:rsidRDefault="00B900FE" w:rsidP="005B70F7">
      <w:pPr>
        <w:spacing w:before="120"/>
        <w:ind w:right="-1"/>
        <w:jc w:val="both"/>
      </w:pPr>
      <w:r w:rsidRPr="00E87E5A">
        <w:t>Les cahiers des charges imposent des délais d’intervention. Le pouvoir adjudicateur souhaitant une réactivité du futur titulaire d</w:t>
      </w:r>
      <w:r w:rsidR="00E444EA">
        <w:t>e l’</w:t>
      </w:r>
      <w:r w:rsidR="00B910D9">
        <w:t>accord-cadre</w:t>
      </w:r>
      <w:r w:rsidRPr="00E87E5A">
        <w:t>, il analysera deux paramètres :</w:t>
      </w:r>
    </w:p>
    <w:p w14:paraId="7B2FE039" w14:textId="5BB3EA3E" w:rsidR="00B900FE" w:rsidRPr="00E87E5A" w:rsidRDefault="00B900FE" w:rsidP="008D2BEB">
      <w:pPr>
        <w:widowControl/>
        <w:spacing w:before="120"/>
        <w:ind w:right="-1"/>
        <w:jc w:val="both"/>
        <w:rPr>
          <w:i/>
        </w:rPr>
      </w:pPr>
      <w:r w:rsidRPr="00E87E5A">
        <w:rPr>
          <w:i/>
        </w:rPr>
        <w:t>Le nombre d’ascenseurs affecté par l’employeur au technicien qui sera spécialement chargé d’intervenir sur site en cas d’attribution d</w:t>
      </w:r>
      <w:r w:rsidR="00E444EA">
        <w:rPr>
          <w:i/>
        </w:rPr>
        <w:t>e l’</w:t>
      </w:r>
      <w:r w:rsidR="00B910D9">
        <w:rPr>
          <w:i/>
        </w:rPr>
        <w:t>accord-cadre</w:t>
      </w:r>
      <w:r w:rsidRPr="00E87E5A">
        <w:rPr>
          <w:i/>
        </w:rPr>
        <w:t xml:space="preserve"> (à savoir la personne désignée à </w:t>
      </w:r>
      <w:r w:rsidRPr="00472B52">
        <w:rPr>
          <w:i/>
        </w:rPr>
        <w:t xml:space="preserve">l’article </w:t>
      </w:r>
      <w:r w:rsidR="00472B52" w:rsidRPr="00472B52">
        <w:rPr>
          <w:i/>
        </w:rPr>
        <w:t>7</w:t>
      </w:r>
      <w:r w:rsidRPr="00472B52">
        <w:rPr>
          <w:i/>
        </w:rPr>
        <w:t xml:space="preserve"> de l’acte d’engagement)</w:t>
      </w:r>
      <w:r w:rsidRPr="00E87E5A">
        <w:rPr>
          <w:i/>
        </w:rPr>
        <w:t> :</w:t>
      </w:r>
    </w:p>
    <w:p w14:paraId="76B9F10D" w14:textId="778DC57C" w:rsidR="00B900FE" w:rsidRPr="00E87E5A" w:rsidRDefault="005D24B2" w:rsidP="001B6E51">
      <w:pPr>
        <w:widowControl/>
        <w:numPr>
          <w:ilvl w:val="0"/>
          <w:numId w:val="16"/>
        </w:numPr>
        <w:tabs>
          <w:tab w:val="clear" w:pos="360"/>
          <w:tab w:val="num" w:pos="284"/>
        </w:tabs>
        <w:spacing w:before="120"/>
        <w:ind w:left="0" w:right="-1" w:firstLine="0"/>
        <w:jc w:val="both"/>
      </w:pPr>
      <w:r w:rsidRPr="00E87E5A">
        <w:rPr>
          <w:u w:val="single"/>
        </w:rPr>
        <w:t>Pour</w:t>
      </w:r>
      <w:r w:rsidR="00B900FE" w:rsidRPr="00E87E5A">
        <w:rPr>
          <w:u w:val="single"/>
        </w:rPr>
        <w:t xml:space="preserve"> le lot n° 1</w:t>
      </w:r>
      <w:r w:rsidR="00B900FE" w:rsidRPr="00E87E5A">
        <w:t>, le technicien est chargé d’un portefeuille :</w:t>
      </w:r>
    </w:p>
    <w:p w14:paraId="566173C9" w14:textId="350E495C" w:rsidR="00B900FE" w:rsidRPr="00E87E5A" w:rsidRDefault="00B900FE" w:rsidP="001B6E51">
      <w:pPr>
        <w:widowControl/>
        <w:numPr>
          <w:ilvl w:val="0"/>
          <w:numId w:val="17"/>
        </w:numPr>
        <w:tabs>
          <w:tab w:val="num" w:pos="284"/>
        </w:tabs>
        <w:spacing w:before="120"/>
        <w:ind w:left="0" w:right="-1" w:firstLine="0"/>
      </w:pPr>
      <w:r w:rsidRPr="00E87E5A">
        <w:t xml:space="preserve">&lt; 100 ascenseurs, la note de </w:t>
      </w:r>
      <w:r w:rsidR="00BE39B1">
        <w:t>2</w:t>
      </w:r>
      <w:r w:rsidRPr="00E87E5A">
        <w:t>0 sera attribuée ;</w:t>
      </w:r>
    </w:p>
    <w:p w14:paraId="73A3CDCB" w14:textId="4F97FCD0" w:rsidR="00B900FE" w:rsidRPr="00E87E5A" w:rsidRDefault="00B900FE" w:rsidP="001B6E51">
      <w:pPr>
        <w:widowControl/>
        <w:numPr>
          <w:ilvl w:val="0"/>
          <w:numId w:val="17"/>
        </w:numPr>
        <w:tabs>
          <w:tab w:val="num" w:pos="284"/>
        </w:tabs>
        <w:spacing w:before="120"/>
        <w:ind w:left="0" w:right="-1" w:firstLine="0"/>
      </w:pPr>
      <w:r w:rsidRPr="00E87E5A">
        <w:t>1</w:t>
      </w:r>
      <w:r w:rsidR="00C67723">
        <w:t>0</w:t>
      </w:r>
      <w:r w:rsidRPr="00E87E5A">
        <w:t xml:space="preserve">0 </w:t>
      </w:r>
      <w:r w:rsidR="00CF2AF8">
        <w:t>≤</w:t>
      </w:r>
      <w:r w:rsidRPr="00E87E5A">
        <w:t xml:space="preserve"> x </w:t>
      </w:r>
      <w:r w:rsidR="00CF2AF8">
        <w:t>&lt;</w:t>
      </w:r>
      <w:r w:rsidRPr="00E87E5A">
        <w:t xml:space="preserve"> 1</w:t>
      </w:r>
      <w:r w:rsidR="00C67723">
        <w:t>1</w:t>
      </w:r>
      <w:r w:rsidRPr="00E87E5A">
        <w:t xml:space="preserve">0, la note de </w:t>
      </w:r>
      <w:r w:rsidR="00BE39B1">
        <w:t>10</w:t>
      </w:r>
      <w:r w:rsidRPr="00E87E5A">
        <w:t xml:space="preserve"> sera attribuée ;</w:t>
      </w:r>
    </w:p>
    <w:p w14:paraId="6E1AD489" w14:textId="66B9FC3C" w:rsidR="00B900FE" w:rsidRPr="00E87E5A" w:rsidRDefault="00CF2AF8" w:rsidP="001B6E51">
      <w:pPr>
        <w:widowControl/>
        <w:numPr>
          <w:ilvl w:val="0"/>
          <w:numId w:val="17"/>
        </w:numPr>
        <w:tabs>
          <w:tab w:val="num" w:pos="284"/>
        </w:tabs>
        <w:spacing w:before="120"/>
        <w:ind w:left="0" w:right="-1" w:firstLine="0"/>
      </w:pPr>
      <w:r>
        <w:t>≥</w:t>
      </w:r>
      <w:r w:rsidR="00B900FE" w:rsidRPr="00E87E5A">
        <w:t xml:space="preserve"> 110, la note de 1 sera attribuée.</w:t>
      </w:r>
    </w:p>
    <w:p w14:paraId="16588C46" w14:textId="77777777" w:rsidR="00B900FE" w:rsidRPr="00E87E5A" w:rsidRDefault="00B900FE" w:rsidP="005B70F7">
      <w:pPr>
        <w:tabs>
          <w:tab w:val="num" w:pos="284"/>
        </w:tabs>
        <w:ind w:right="-1"/>
      </w:pPr>
    </w:p>
    <w:p w14:paraId="1D8C2211" w14:textId="4D689AAF" w:rsidR="005E3537" w:rsidRPr="00E92F07" w:rsidRDefault="005D24B2" w:rsidP="008B76A8">
      <w:pPr>
        <w:widowControl/>
        <w:numPr>
          <w:ilvl w:val="0"/>
          <w:numId w:val="16"/>
        </w:numPr>
        <w:tabs>
          <w:tab w:val="clear" w:pos="360"/>
          <w:tab w:val="num" w:pos="284"/>
        </w:tabs>
        <w:ind w:left="0" w:right="-1" w:firstLine="0"/>
        <w:jc w:val="both"/>
        <w:rPr>
          <w:i/>
        </w:rPr>
      </w:pPr>
      <w:r w:rsidRPr="00E92F07">
        <w:rPr>
          <w:u w:val="single"/>
        </w:rPr>
        <w:t>Pour</w:t>
      </w:r>
      <w:r w:rsidR="00B900FE" w:rsidRPr="00E92F07">
        <w:rPr>
          <w:u w:val="single"/>
        </w:rPr>
        <w:t xml:space="preserve"> le lot n° 2</w:t>
      </w:r>
      <w:r w:rsidR="00B900FE" w:rsidRPr="00E87E5A">
        <w:t xml:space="preserve">, la même méthodologie sera suivie pour chacun des </w:t>
      </w:r>
      <w:r w:rsidR="00CF2AF8">
        <w:t>quatre</w:t>
      </w:r>
      <w:r w:rsidR="00B900FE" w:rsidRPr="00E87E5A">
        <w:t xml:space="preserve"> sites. Le total des points sera divisé par </w:t>
      </w:r>
      <w:r w:rsidR="00CF2AF8">
        <w:t>quatre</w:t>
      </w:r>
      <w:r w:rsidR="00B900FE" w:rsidRPr="00E87E5A">
        <w:t xml:space="preserve"> pour obtenir une note sur </w:t>
      </w:r>
      <w:r w:rsidR="00BE39B1">
        <w:t>2</w:t>
      </w:r>
      <w:r w:rsidR="00B900FE" w:rsidRPr="00E87E5A">
        <w:t>0</w:t>
      </w:r>
      <w:r w:rsidR="00E92F07">
        <w:t>.</w:t>
      </w:r>
    </w:p>
    <w:p w14:paraId="3C944606" w14:textId="77777777" w:rsidR="005E3537" w:rsidRDefault="005E3537" w:rsidP="005B70F7">
      <w:pPr>
        <w:ind w:right="-1"/>
        <w:jc w:val="both"/>
        <w:rPr>
          <w:i/>
        </w:rPr>
      </w:pPr>
    </w:p>
    <w:p w14:paraId="286C38FC" w14:textId="77777777" w:rsidR="009C3648" w:rsidRDefault="009C3648" w:rsidP="005B70F7">
      <w:pPr>
        <w:ind w:right="-1"/>
        <w:jc w:val="both"/>
        <w:rPr>
          <w:i/>
        </w:rPr>
      </w:pPr>
    </w:p>
    <w:p w14:paraId="3D8DF181" w14:textId="77777777" w:rsidR="005E3537" w:rsidRDefault="005E3537" w:rsidP="005B70F7">
      <w:pPr>
        <w:ind w:right="-1"/>
        <w:jc w:val="both"/>
        <w:rPr>
          <w:i/>
        </w:rPr>
      </w:pPr>
    </w:p>
    <w:p w14:paraId="073BD38E" w14:textId="1F4F3AC2" w:rsidR="00B900FE" w:rsidRPr="00E87E5A" w:rsidRDefault="00E87E5A" w:rsidP="005B70F7">
      <w:pPr>
        <w:ind w:right="-1"/>
        <w:jc w:val="both"/>
        <w:rPr>
          <w:i/>
        </w:rPr>
      </w:pPr>
      <w:r>
        <w:rPr>
          <w:i/>
        </w:rPr>
        <w:lastRenderedPageBreak/>
        <w:t>4.1.3</w:t>
      </w:r>
      <w:r w:rsidR="00B900FE" w:rsidRPr="00E87E5A">
        <w:rPr>
          <w:i/>
        </w:rPr>
        <w:t xml:space="preserve">- </w:t>
      </w:r>
      <w:r w:rsidR="00B900FE" w:rsidRPr="00E87E5A">
        <w:rPr>
          <w:i/>
          <w:u w:val="single"/>
        </w:rPr>
        <w:t>3</w:t>
      </w:r>
      <w:r w:rsidR="00B900FE" w:rsidRPr="00E87E5A">
        <w:rPr>
          <w:i/>
          <w:u w:val="single"/>
          <w:vertAlign w:val="superscript"/>
        </w:rPr>
        <w:t>e</w:t>
      </w:r>
      <w:r w:rsidR="00B900FE" w:rsidRPr="00E87E5A">
        <w:rPr>
          <w:i/>
          <w:u w:val="single"/>
        </w:rPr>
        <w:t xml:space="preserve"> sous-critère, moyen écrit de communication pour le suivi des pannes et des dysfonctionnements sur 15 points</w:t>
      </w:r>
    </w:p>
    <w:p w14:paraId="1D2F9208" w14:textId="77777777" w:rsidR="00B900FE" w:rsidRPr="00E87E5A" w:rsidRDefault="00B900FE" w:rsidP="005B70F7">
      <w:pPr>
        <w:spacing w:before="120"/>
        <w:ind w:right="-1"/>
        <w:jc w:val="both"/>
      </w:pPr>
      <w:r w:rsidRPr="00E87E5A">
        <w:t>Le pouvoir adjudicateur souhaite une information en temps réel des pannes et des dysfonctionnements survenant sur les appareils de levage, ainsi que des suites données aux interventions sur place du titulaire.</w:t>
      </w:r>
    </w:p>
    <w:p w14:paraId="4501ED29" w14:textId="77777777" w:rsidR="00B900FE" w:rsidRPr="00E87E5A" w:rsidRDefault="00B900FE" w:rsidP="005B70F7">
      <w:pPr>
        <w:spacing w:before="120"/>
        <w:ind w:right="-1"/>
        <w:jc w:val="both"/>
        <w:rPr>
          <w:u w:val="single"/>
        </w:rPr>
      </w:pPr>
      <w:r w:rsidRPr="00E87E5A">
        <w:rPr>
          <w:u w:val="single"/>
        </w:rPr>
        <w:t>L’absence de mise en place de moyen écrit de communication pour ce suivi entraîne un zéro éliminatoire.</w:t>
      </w:r>
    </w:p>
    <w:p w14:paraId="75F416D5" w14:textId="77777777" w:rsidR="00B900FE" w:rsidRPr="00E87E5A" w:rsidRDefault="00B900FE" w:rsidP="00B900FE">
      <w:pPr>
        <w:spacing w:before="120" w:after="60"/>
        <w:ind w:right="-567"/>
        <w:jc w:val="both"/>
      </w:pPr>
      <w:r w:rsidRPr="00E87E5A">
        <w:t>Quant à la solution proposée par le candidat, elle sera appréciée de la façon suivante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2268"/>
        <w:gridCol w:w="3685"/>
      </w:tblGrid>
      <w:tr w:rsidR="00B900FE" w:rsidRPr="00E87E5A" w14:paraId="24AB0E8A" w14:textId="77777777" w:rsidTr="009C3648">
        <w:tc>
          <w:tcPr>
            <w:tcW w:w="3686" w:type="dxa"/>
          </w:tcPr>
          <w:p w14:paraId="301CDA86" w14:textId="77777777" w:rsidR="00B900FE" w:rsidRPr="00E87E5A" w:rsidRDefault="00B900FE" w:rsidP="001B15DD">
            <w:pPr>
              <w:ind w:right="-70"/>
              <w:jc w:val="center"/>
              <w:rPr>
                <w:b/>
              </w:rPr>
            </w:pPr>
            <w:r w:rsidRPr="00E87E5A">
              <w:rPr>
                <w:b/>
              </w:rPr>
              <w:t>Moyen écrit</w:t>
            </w:r>
          </w:p>
        </w:tc>
        <w:tc>
          <w:tcPr>
            <w:tcW w:w="2268" w:type="dxa"/>
          </w:tcPr>
          <w:p w14:paraId="5DF804F2" w14:textId="77777777" w:rsidR="00B900FE" w:rsidRPr="00E87E5A" w:rsidRDefault="00B900FE" w:rsidP="001B15DD">
            <w:pPr>
              <w:ind w:right="-96"/>
              <w:jc w:val="center"/>
              <w:rPr>
                <w:b/>
              </w:rPr>
            </w:pPr>
            <w:r w:rsidRPr="00E87E5A">
              <w:rPr>
                <w:b/>
              </w:rPr>
              <w:t xml:space="preserve">Note </w:t>
            </w:r>
          </w:p>
        </w:tc>
        <w:tc>
          <w:tcPr>
            <w:tcW w:w="3685" w:type="dxa"/>
          </w:tcPr>
          <w:p w14:paraId="0EE28F95" w14:textId="77777777" w:rsidR="00B900FE" w:rsidRPr="00E87E5A" w:rsidRDefault="00B900FE" w:rsidP="001B15DD">
            <w:pPr>
              <w:ind w:right="-2"/>
              <w:jc w:val="center"/>
              <w:rPr>
                <w:b/>
              </w:rPr>
            </w:pPr>
            <w:r w:rsidRPr="00E87E5A">
              <w:rPr>
                <w:b/>
              </w:rPr>
              <w:t xml:space="preserve">Rappel </w:t>
            </w:r>
          </w:p>
        </w:tc>
      </w:tr>
      <w:tr w:rsidR="00B900FE" w:rsidRPr="00E87E5A" w14:paraId="03B09CDF" w14:textId="77777777" w:rsidTr="009C3648">
        <w:trPr>
          <w:cantSplit/>
        </w:trPr>
        <w:tc>
          <w:tcPr>
            <w:tcW w:w="3686" w:type="dxa"/>
            <w:tcBorders>
              <w:bottom w:val="nil"/>
            </w:tcBorders>
          </w:tcPr>
          <w:p w14:paraId="51597B94" w14:textId="77777777" w:rsidR="005B70F7" w:rsidRDefault="005B70F7" w:rsidP="005B70F7">
            <w:pPr>
              <w:ind w:right="-70"/>
              <w:jc w:val="center"/>
            </w:pPr>
          </w:p>
          <w:p w14:paraId="70E6C67D" w14:textId="77777777" w:rsidR="005B70F7" w:rsidRPr="00E87E5A" w:rsidRDefault="005B70F7" w:rsidP="005B70F7">
            <w:pPr>
              <w:ind w:right="-70"/>
              <w:jc w:val="center"/>
            </w:pPr>
            <w:r w:rsidRPr="00E87E5A">
              <w:t>Accès personnalisé à une plate forme de suivi du titulaire</w:t>
            </w:r>
          </w:p>
          <w:p w14:paraId="60598E90" w14:textId="77777777" w:rsidR="00B900FE" w:rsidRPr="00E87E5A" w:rsidRDefault="00B900FE" w:rsidP="001B15DD">
            <w:pPr>
              <w:ind w:right="-70"/>
              <w:jc w:val="center"/>
            </w:pPr>
          </w:p>
        </w:tc>
        <w:tc>
          <w:tcPr>
            <w:tcW w:w="2268" w:type="dxa"/>
            <w:tcBorders>
              <w:bottom w:val="nil"/>
            </w:tcBorders>
          </w:tcPr>
          <w:p w14:paraId="66BF0C8B" w14:textId="5DCC2CAD" w:rsidR="00B900FE" w:rsidRPr="00E87E5A" w:rsidRDefault="005E3537" w:rsidP="001B15DD">
            <w:pPr>
              <w:spacing w:before="240"/>
              <w:ind w:right="-96"/>
              <w:jc w:val="center"/>
            </w:pPr>
            <w:r>
              <w:t>10</w:t>
            </w:r>
            <w:r w:rsidR="00B900FE" w:rsidRPr="00E87E5A">
              <w:t>/</w:t>
            </w:r>
            <w:r>
              <w:t>10</w:t>
            </w:r>
          </w:p>
        </w:tc>
        <w:tc>
          <w:tcPr>
            <w:tcW w:w="3685" w:type="dxa"/>
            <w:vMerge w:val="restart"/>
            <w:tcBorders>
              <w:bottom w:val="nil"/>
            </w:tcBorders>
          </w:tcPr>
          <w:p w14:paraId="4A510F5B" w14:textId="77777777" w:rsidR="00B900FE" w:rsidRPr="00E87E5A" w:rsidRDefault="00B900FE" w:rsidP="001B15DD">
            <w:pPr>
              <w:ind w:right="-2"/>
              <w:jc w:val="center"/>
            </w:pPr>
          </w:p>
          <w:p w14:paraId="22C6EE40" w14:textId="77777777" w:rsidR="00B900FE" w:rsidRPr="00E87E5A" w:rsidRDefault="00B900FE" w:rsidP="001B15DD">
            <w:pPr>
              <w:ind w:right="-2"/>
              <w:jc w:val="center"/>
            </w:pPr>
          </w:p>
          <w:p w14:paraId="44AEDF12" w14:textId="77777777" w:rsidR="00B900FE" w:rsidRPr="00E87E5A" w:rsidRDefault="00B900FE" w:rsidP="001B15DD">
            <w:pPr>
              <w:ind w:right="-2"/>
              <w:jc w:val="center"/>
            </w:pPr>
            <w:r w:rsidRPr="00E87E5A">
              <w:t xml:space="preserve">L’absence de moyens écrits de communication sur le suivi des pannes et dysfonctionnements entraîne un </w:t>
            </w:r>
            <w:r w:rsidRPr="00E87E5A">
              <w:rPr>
                <w:u w:val="single"/>
              </w:rPr>
              <w:t>zéro éliminatoire</w:t>
            </w:r>
          </w:p>
        </w:tc>
      </w:tr>
      <w:tr w:rsidR="00B900FE" w:rsidRPr="00E87E5A" w14:paraId="6DF0F8F6" w14:textId="77777777" w:rsidTr="009C3648">
        <w:trPr>
          <w:cantSplit/>
        </w:trPr>
        <w:tc>
          <w:tcPr>
            <w:tcW w:w="3686" w:type="dxa"/>
            <w:tcBorders>
              <w:top w:val="nil"/>
              <w:bottom w:val="nil"/>
            </w:tcBorders>
          </w:tcPr>
          <w:p w14:paraId="297EB6A2" w14:textId="77777777" w:rsidR="00B900FE" w:rsidRPr="00E87E5A" w:rsidRDefault="00B900FE" w:rsidP="001B15DD">
            <w:pPr>
              <w:ind w:right="-70"/>
              <w:jc w:val="center"/>
              <w:rPr>
                <w:b/>
              </w:rPr>
            </w:pPr>
            <w:r w:rsidRPr="00E87E5A">
              <w:rPr>
                <w:b/>
              </w:rPr>
              <w:t>OU</w:t>
            </w:r>
          </w:p>
          <w:p w14:paraId="7D31315A" w14:textId="77777777" w:rsidR="00B900FE" w:rsidRPr="00E87E5A" w:rsidRDefault="00B900FE" w:rsidP="001B15DD">
            <w:pPr>
              <w:ind w:right="-70"/>
              <w:jc w:val="center"/>
            </w:pPr>
          </w:p>
        </w:tc>
        <w:tc>
          <w:tcPr>
            <w:tcW w:w="2268" w:type="dxa"/>
            <w:tcBorders>
              <w:top w:val="single" w:sz="4" w:space="0" w:color="auto"/>
              <w:bottom w:val="nil"/>
            </w:tcBorders>
          </w:tcPr>
          <w:p w14:paraId="633F34FE" w14:textId="77777777" w:rsidR="00B900FE" w:rsidRPr="00E87E5A" w:rsidRDefault="00B900FE" w:rsidP="001B15DD">
            <w:pPr>
              <w:ind w:right="-96"/>
              <w:jc w:val="center"/>
            </w:pPr>
          </w:p>
        </w:tc>
        <w:tc>
          <w:tcPr>
            <w:tcW w:w="3685" w:type="dxa"/>
            <w:vMerge/>
            <w:tcBorders>
              <w:top w:val="nil"/>
              <w:bottom w:val="nil"/>
            </w:tcBorders>
          </w:tcPr>
          <w:p w14:paraId="0AE0D250" w14:textId="77777777" w:rsidR="00B900FE" w:rsidRPr="00E87E5A" w:rsidRDefault="00B900FE" w:rsidP="001B15DD">
            <w:pPr>
              <w:ind w:right="-2"/>
              <w:jc w:val="center"/>
            </w:pPr>
          </w:p>
        </w:tc>
      </w:tr>
      <w:tr w:rsidR="00B900FE" w:rsidRPr="00E87E5A" w14:paraId="04261202" w14:textId="77777777" w:rsidTr="009C3648">
        <w:trPr>
          <w:cantSplit/>
        </w:trPr>
        <w:tc>
          <w:tcPr>
            <w:tcW w:w="3686" w:type="dxa"/>
            <w:tcBorders>
              <w:top w:val="nil"/>
            </w:tcBorders>
          </w:tcPr>
          <w:p w14:paraId="508BF485" w14:textId="23100382" w:rsidR="005B70F7" w:rsidRPr="00E87E5A" w:rsidRDefault="005B70F7" w:rsidP="005B70F7">
            <w:pPr>
              <w:spacing w:before="60"/>
              <w:ind w:right="-68"/>
              <w:jc w:val="center"/>
            </w:pPr>
            <w:r w:rsidRPr="00E87E5A">
              <w:t xml:space="preserve">Mails au représentant de la Caf de Paris pour </w:t>
            </w:r>
            <w:r w:rsidR="00E92F07">
              <w:t>chaque lot</w:t>
            </w:r>
          </w:p>
          <w:p w14:paraId="24307599" w14:textId="77777777" w:rsidR="00B900FE" w:rsidRPr="00E87E5A" w:rsidRDefault="00B900FE" w:rsidP="005B70F7">
            <w:pPr>
              <w:ind w:right="-70"/>
              <w:jc w:val="center"/>
            </w:pPr>
          </w:p>
        </w:tc>
        <w:tc>
          <w:tcPr>
            <w:tcW w:w="2268" w:type="dxa"/>
            <w:tcBorders>
              <w:top w:val="nil"/>
            </w:tcBorders>
          </w:tcPr>
          <w:p w14:paraId="721C3BE8" w14:textId="1266DE02" w:rsidR="00B900FE" w:rsidRPr="00E87E5A" w:rsidRDefault="005E3537" w:rsidP="001B15DD">
            <w:pPr>
              <w:ind w:right="-96"/>
              <w:jc w:val="center"/>
            </w:pPr>
            <w:r>
              <w:t>5</w:t>
            </w:r>
            <w:r w:rsidR="00B900FE" w:rsidRPr="00E87E5A">
              <w:t>/1</w:t>
            </w:r>
            <w:r>
              <w:t>0</w:t>
            </w:r>
          </w:p>
        </w:tc>
        <w:tc>
          <w:tcPr>
            <w:tcW w:w="3685" w:type="dxa"/>
            <w:vMerge/>
            <w:tcBorders>
              <w:top w:val="nil"/>
            </w:tcBorders>
          </w:tcPr>
          <w:p w14:paraId="40331E81" w14:textId="77777777" w:rsidR="00B900FE" w:rsidRPr="00E87E5A" w:rsidRDefault="00B900FE" w:rsidP="001B15DD">
            <w:pPr>
              <w:ind w:right="-2"/>
              <w:jc w:val="center"/>
            </w:pPr>
          </w:p>
        </w:tc>
      </w:tr>
    </w:tbl>
    <w:p w14:paraId="0DBDA86B" w14:textId="77777777" w:rsidR="009C3648" w:rsidRDefault="009C3648" w:rsidP="005E3537">
      <w:pPr>
        <w:ind w:right="-1"/>
        <w:jc w:val="both"/>
        <w:rPr>
          <w:i/>
        </w:rPr>
      </w:pPr>
    </w:p>
    <w:p w14:paraId="76288613" w14:textId="10CFC4CD" w:rsidR="005E3537" w:rsidRPr="009C3648" w:rsidRDefault="005E3537" w:rsidP="005E3537">
      <w:pPr>
        <w:ind w:right="-1"/>
        <w:jc w:val="both"/>
        <w:rPr>
          <w:i/>
          <w:u w:val="single"/>
        </w:rPr>
      </w:pPr>
      <w:r w:rsidRPr="009C3648">
        <w:rPr>
          <w:i/>
        </w:rPr>
        <w:t xml:space="preserve">4.1.4 – </w:t>
      </w:r>
      <w:r w:rsidRPr="009C3648">
        <w:rPr>
          <w:i/>
          <w:u w:val="single"/>
        </w:rPr>
        <w:t>4</w:t>
      </w:r>
      <w:r w:rsidRPr="009C3648">
        <w:rPr>
          <w:i/>
          <w:u w:val="single"/>
          <w:vertAlign w:val="superscript"/>
        </w:rPr>
        <w:t>e</w:t>
      </w:r>
      <w:r w:rsidRPr="009C3648">
        <w:rPr>
          <w:i/>
          <w:u w:val="single"/>
        </w:rPr>
        <w:t xml:space="preserve"> sous-critère, </w:t>
      </w:r>
      <w:r w:rsidR="009E18E0" w:rsidRPr="009C3648">
        <w:rPr>
          <w:i/>
          <w:u w:val="single"/>
        </w:rPr>
        <w:t xml:space="preserve">composition de l’équipe et </w:t>
      </w:r>
      <w:r w:rsidR="00E92F07" w:rsidRPr="009C3648">
        <w:rPr>
          <w:i/>
          <w:u w:val="single"/>
        </w:rPr>
        <w:t>n</w:t>
      </w:r>
      <w:r w:rsidRPr="009C3648">
        <w:rPr>
          <w:i/>
          <w:u w:val="single"/>
        </w:rPr>
        <w:t>iveau de compétences et</w:t>
      </w:r>
      <w:r w:rsidR="00E92F07" w:rsidRPr="009C3648">
        <w:rPr>
          <w:i/>
          <w:u w:val="single"/>
        </w:rPr>
        <w:t>/ou</w:t>
      </w:r>
      <w:r w:rsidRPr="009C3648">
        <w:rPr>
          <w:i/>
          <w:u w:val="single"/>
        </w:rPr>
        <w:t xml:space="preserve"> </w:t>
      </w:r>
      <w:r w:rsidR="005D24B2" w:rsidRPr="009C3648">
        <w:rPr>
          <w:i/>
          <w:u w:val="single"/>
        </w:rPr>
        <w:t>expérience</w:t>
      </w:r>
      <w:r w:rsidRPr="009C3648">
        <w:rPr>
          <w:i/>
          <w:u w:val="single"/>
        </w:rPr>
        <w:t xml:space="preserve"> d</w:t>
      </w:r>
      <w:r w:rsidR="009E18E0" w:rsidRPr="009C3648">
        <w:rPr>
          <w:i/>
          <w:u w:val="single"/>
        </w:rPr>
        <w:t>u technicien</w:t>
      </w:r>
      <w:r w:rsidRPr="009C3648">
        <w:rPr>
          <w:i/>
          <w:u w:val="single"/>
        </w:rPr>
        <w:t xml:space="preserve"> dédié</w:t>
      </w:r>
      <w:r w:rsidR="00F7555E" w:rsidRPr="009C3648">
        <w:rPr>
          <w:i/>
          <w:u w:val="single"/>
        </w:rPr>
        <w:t xml:space="preserve"> </w:t>
      </w:r>
      <w:r w:rsidRPr="009C3648">
        <w:rPr>
          <w:i/>
          <w:u w:val="single"/>
        </w:rPr>
        <w:t>pour l’</w:t>
      </w:r>
      <w:r w:rsidR="005D24B2" w:rsidRPr="009C3648">
        <w:rPr>
          <w:i/>
          <w:u w:val="single"/>
        </w:rPr>
        <w:t>exécution</w:t>
      </w:r>
      <w:r w:rsidRPr="009C3648">
        <w:rPr>
          <w:i/>
          <w:u w:val="single"/>
        </w:rPr>
        <w:t xml:space="preserve"> de l’</w:t>
      </w:r>
      <w:r w:rsidR="00B910D9" w:rsidRPr="009C3648">
        <w:rPr>
          <w:i/>
          <w:u w:val="single"/>
        </w:rPr>
        <w:t>accord-cadre</w:t>
      </w:r>
      <w:r w:rsidR="00472B52" w:rsidRPr="009C3648">
        <w:rPr>
          <w:i/>
          <w:u w:val="single"/>
        </w:rPr>
        <w:t xml:space="preserve"> </w:t>
      </w:r>
      <w:r w:rsidRPr="009C3648">
        <w:rPr>
          <w:i/>
          <w:u w:val="single"/>
        </w:rPr>
        <w:t>-</w:t>
      </w:r>
      <w:r w:rsidR="00472B52" w:rsidRPr="009C3648">
        <w:rPr>
          <w:i/>
          <w:u w:val="single"/>
        </w:rPr>
        <w:t xml:space="preserve"> </w:t>
      </w:r>
      <w:r w:rsidRPr="009C3648">
        <w:rPr>
          <w:i/>
          <w:u w:val="single"/>
        </w:rPr>
        <w:t xml:space="preserve">10 points </w:t>
      </w:r>
    </w:p>
    <w:p w14:paraId="7D19B04C" w14:textId="77777777" w:rsidR="005E3537" w:rsidRDefault="005E3537" w:rsidP="005E3537">
      <w:pPr>
        <w:ind w:right="-1"/>
        <w:jc w:val="both"/>
        <w:rPr>
          <w:u w:val="single"/>
        </w:rPr>
      </w:pPr>
    </w:p>
    <w:p w14:paraId="0EA4C90B" w14:textId="696C5275" w:rsidR="005E3537" w:rsidRDefault="005E3537" w:rsidP="005E3537">
      <w:pPr>
        <w:ind w:right="-1"/>
        <w:jc w:val="both"/>
      </w:pPr>
      <w:r w:rsidRPr="005E3537">
        <w:t>Au regard d</w:t>
      </w:r>
      <w:r w:rsidR="00267150">
        <w:t>u</w:t>
      </w:r>
      <w:r w:rsidRPr="005E3537">
        <w:t xml:space="preserve"> </w:t>
      </w:r>
      <w:r w:rsidR="00E92F07">
        <w:t>curriculum vitae</w:t>
      </w:r>
      <w:r w:rsidRPr="005E3537">
        <w:t xml:space="preserve"> </w:t>
      </w:r>
      <w:r w:rsidR="00267150">
        <w:t xml:space="preserve">du </w:t>
      </w:r>
      <w:r w:rsidR="00F7555E">
        <w:t xml:space="preserve">technicien </w:t>
      </w:r>
      <w:r>
        <w:t>dédié</w:t>
      </w:r>
      <w:r w:rsidR="00267150">
        <w:t xml:space="preserve"> </w:t>
      </w:r>
      <w:r w:rsidR="00E92F07">
        <w:t>pour chaque lot</w:t>
      </w:r>
      <w:r>
        <w:t xml:space="preserve"> renseigné par le </w:t>
      </w:r>
      <w:r w:rsidR="005D24B2">
        <w:t>candidat,</w:t>
      </w:r>
      <w:r>
        <w:t xml:space="preserve"> le pouvoir </w:t>
      </w:r>
      <w:r w:rsidR="005D24B2">
        <w:t>adjudicateur portera</w:t>
      </w:r>
      <w:r>
        <w:t xml:space="preserve"> un jugement sur </w:t>
      </w:r>
      <w:r w:rsidR="00267150">
        <w:t>son</w:t>
      </w:r>
      <w:r w:rsidR="00C6292A">
        <w:t xml:space="preserve"> niveau d’</w:t>
      </w:r>
      <w:r w:rsidR="005D24B2">
        <w:t>expérience</w:t>
      </w:r>
      <w:r>
        <w:t xml:space="preserve">. </w:t>
      </w:r>
    </w:p>
    <w:p w14:paraId="1ED1717C" w14:textId="77777777" w:rsidR="00614815" w:rsidRPr="00E92F07" w:rsidRDefault="00614815" w:rsidP="005E3537">
      <w:pPr>
        <w:ind w:right="-1"/>
        <w:jc w:val="both"/>
        <w:rPr>
          <w:b/>
          <w:bCs/>
        </w:rPr>
      </w:pPr>
    </w:p>
    <w:p w14:paraId="3F907EDF" w14:textId="7F68C04B" w:rsidR="00614815" w:rsidRPr="00E92F07" w:rsidRDefault="00614815" w:rsidP="005E3537">
      <w:pPr>
        <w:ind w:right="-1"/>
        <w:jc w:val="both"/>
        <w:rPr>
          <w:b/>
          <w:bCs/>
        </w:rPr>
      </w:pPr>
      <w:r w:rsidRPr="00E92F07">
        <w:rPr>
          <w:b/>
          <w:bCs/>
        </w:rPr>
        <w:t>A</w:t>
      </w:r>
      <w:r w:rsidR="005D24B2" w:rsidRPr="00E92F07">
        <w:rPr>
          <w:b/>
          <w:bCs/>
        </w:rPr>
        <w:t xml:space="preserve"> </w:t>
      </w:r>
      <w:r w:rsidRPr="00E92F07">
        <w:rPr>
          <w:b/>
          <w:bCs/>
        </w:rPr>
        <w:t>noter que le candidat peut proposer plusieurs techniciens.</w:t>
      </w:r>
      <w:r w:rsidR="00E92F07" w:rsidRPr="00E92F07">
        <w:rPr>
          <w:b/>
          <w:bCs/>
        </w:rPr>
        <w:t xml:space="preserve"> Cependant, pour le jugement des offres, seul </w:t>
      </w:r>
      <w:r w:rsidR="009E18E0">
        <w:rPr>
          <w:b/>
          <w:bCs/>
        </w:rPr>
        <w:t xml:space="preserve"> le </w:t>
      </w:r>
      <w:r w:rsidR="00E92F07" w:rsidRPr="00E92F07">
        <w:rPr>
          <w:b/>
          <w:bCs/>
        </w:rPr>
        <w:t>technicien dédié</w:t>
      </w:r>
      <w:r w:rsidR="0018651C">
        <w:rPr>
          <w:b/>
          <w:bCs/>
        </w:rPr>
        <w:t xml:space="preserve"> </w:t>
      </w:r>
      <w:r w:rsidR="00267150">
        <w:rPr>
          <w:b/>
          <w:bCs/>
        </w:rPr>
        <w:t>est</w:t>
      </w:r>
      <w:r w:rsidR="00E92F07" w:rsidRPr="00E92F07">
        <w:rPr>
          <w:b/>
          <w:bCs/>
        </w:rPr>
        <w:t xml:space="preserve"> pris en considération.</w:t>
      </w:r>
    </w:p>
    <w:p w14:paraId="2F127BAC" w14:textId="77777777" w:rsidR="005E3537" w:rsidRDefault="005E3537" w:rsidP="005E3537">
      <w:pPr>
        <w:ind w:right="-1"/>
        <w:jc w:val="both"/>
      </w:pP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3260"/>
      </w:tblGrid>
      <w:tr w:rsidR="005E3537" w:rsidRPr="005E3537" w14:paraId="76FC9890" w14:textId="77777777" w:rsidTr="001E26B0">
        <w:tc>
          <w:tcPr>
            <w:tcW w:w="5670" w:type="dxa"/>
            <w:vAlign w:val="center"/>
          </w:tcPr>
          <w:p w14:paraId="4B2EC730" w14:textId="398722D9" w:rsidR="005E3537" w:rsidRPr="005E3537" w:rsidRDefault="005E3537" w:rsidP="001E26B0">
            <w:pPr>
              <w:ind w:left="213"/>
              <w:jc w:val="center"/>
              <w:textAlignment w:val="baseline"/>
              <w:rPr>
                <w:rFonts w:eastAsia="Lucida Sans Unicode"/>
                <w:lang w:eastAsia="en-US"/>
              </w:rPr>
            </w:pPr>
            <w:r w:rsidRPr="005E3537">
              <w:rPr>
                <w:rFonts w:eastAsia="Lucida Sans Unicode"/>
                <w:lang w:eastAsia="en-US"/>
              </w:rPr>
              <w:t xml:space="preserve">Niveau de qualité </w:t>
            </w:r>
            <w:r w:rsidR="0018651C">
              <w:rPr>
                <w:rFonts w:eastAsia="Lucida Sans Unicode"/>
                <w:lang w:eastAsia="en-US"/>
              </w:rPr>
              <w:t>du technicien dédié</w:t>
            </w:r>
          </w:p>
        </w:tc>
        <w:tc>
          <w:tcPr>
            <w:tcW w:w="3260" w:type="dxa"/>
            <w:vAlign w:val="center"/>
          </w:tcPr>
          <w:p w14:paraId="5C9C65DC" w14:textId="271E9B97" w:rsidR="005E3537" w:rsidRPr="005E3537" w:rsidRDefault="005E3537" w:rsidP="001E26B0">
            <w:pPr>
              <w:jc w:val="center"/>
              <w:textAlignment w:val="baseline"/>
              <w:rPr>
                <w:rFonts w:eastAsia="Lucida Sans Unicode"/>
                <w:lang w:eastAsia="en-US"/>
              </w:rPr>
            </w:pPr>
            <w:r w:rsidRPr="005E3537">
              <w:rPr>
                <w:rFonts w:eastAsia="Lucida Sans Unicode"/>
                <w:lang w:eastAsia="en-US"/>
              </w:rPr>
              <w:t>Nombre de points</w:t>
            </w:r>
          </w:p>
        </w:tc>
      </w:tr>
      <w:tr w:rsidR="005E3537" w:rsidRPr="005E3537" w14:paraId="19BF2C49" w14:textId="77777777" w:rsidTr="001E26B0">
        <w:trPr>
          <w:trHeight w:val="365"/>
        </w:trPr>
        <w:tc>
          <w:tcPr>
            <w:tcW w:w="5670" w:type="dxa"/>
            <w:vAlign w:val="center"/>
          </w:tcPr>
          <w:p w14:paraId="5375BEE1" w14:textId="5C43C712" w:rsidR="005E3537" w:rsidRPr="005E3537" w:rsidRDefault="005E3537" w:rsidP="001E26B0">
            <w:pPr>
              <w:ind w:left="213"/>
              <w:jc w:val="center"/>
              <w:textAlignment w:val="baseline"/>
              <w:rPr>
                <w:rFonts w:eastAsia="Lucida Sans Unicode"/>
                <w:lang w:eastAsia="en-US"/>
              </w:rPr>
            </w:pPr>
            <w:r w:rsidRPr="005E3537">
              <w:rPr>
                <w:rFonts w:eastAsia="Lucida Sans Unicode"/>
                <w:lang w:eastAsia="en-US"/>
              </w:rPr>
              <w:t>Performant</w:t>
            </w:r>
            <w:r w:rsidR="00C6292A">
              <w:rPr>
                <w:rFonts w:eastAsia="Lucida Sans Unicode"/>
                <w:lang w:eastAsia="en-US"/>
              </w:rPr>
              <w:t xml:space="preserve"> : </w:t>
            </w:r>
            <w:r w:rsidR="005D24B2">
              <w:rPr>
                <w:rFonts w:eastAsia="Lucida Sans Unicode"/>
                <w:lang w:eastAsia="en-US"/>
              </w:rPr>
              <w:t>expérience</w:t>
            </w:r>
            <w:r>
              <w:rPr>
                <w:rFonts w:eastAsia="Lucida Sans Unicode"/>
                <w:lang w:eastAsia="en-US"/>
              </w:rPr>
              <w:t xml:space="preserve"> &gt; 8 ans</w:t>
            </w:r>
          </w:p>
        </w:tc>
        <w:tc>
          <w:tcPr>
            <w:tcW w:w="3260" w:type="dxa"/>
            <w:vAlign w:val="center"/>
          </w:tcPr>
          <w:p w14:paraId="67288D3C" w14:textId="567303FB" w:rsidR="005E3537" w:rsidRPr="005E3537" w:rsidRDefault="000C23DE" w:rsidP="001E26B0">
            <w:pPr>
              <w:jc w:val="center"/>
              <w:textAlignment w:val="baseline"/>
              <w:rPr>
                <w:rFonts w:eastAsia="Lucida Sans Unicode"/>
                <w:lang w:eastAsia="en-US"/>
              </w:rPr>
            </w:pPr>
            <w:r>
              <w:rPr>
                <w:rFonts w:eastAsia="Lucida Sans Unicode"/>
                <w:lang w:eastAsia="en-US"/>
              </w:rPr>
              <w:t>10</w:t>
            </w:r>
          </w:p>
        </w:tc>
      </w:tr>
      <w:tr w:rsidR="00090658" w:rsidRPr="005E3537" w14:paraId="65C8F0D4" w14:textId="77777777" w:rsidTr="001E26B0">
        <w:trPr>
          <w:trHeight w:val="365"/>
        </w:trPr>
        <w:tc>
          <w:tcPr>
            <w:tcW w:w="5670" w:type="dxa"/>
            <w:vAlign w:val="center"/>
          </w:tcPr>
          <w:p w14:paraId="4B0B73C3" w14:textId="46845C39" w:rsidR="00090658" w:rsidRPr="005E3537" w:rsidRDefault="0018651C" w:rsidP="001E26B0">
            <w:pPr>
              <w:ind w:left="213"/>
              <w:jc w:val="center"/>
              <w:textAlignment w:val="baseline"/>
              <w:rPr>
                <w:rFonts w:eastAsia="Lucida Sans Unicode"/>
                <w:lang w:eastAsia="en-US"/>
              </w:rPr>
            </w:pPr>
            <w:r>
              <w:rPr>
                <w:rFonts w:eastAsia="Lucida Sans Unicode"/>
                <w:lang w:eastAsia="en-US"/>
              </w:rPr>
              <w:t xml:space="preserve">Satisfaisant : </w:t>
            </w:r>
            <w:r w:rsidR="00090658">
              <w:rPr>
                <w:rFonts w:eastAsia="Lucida Sans Unicode"/>
                <w:lang w:eastAsia="en-US"/>
              </w:rPr>
              <w:t>5</w:t>
            </w:r>
            <w:r>
              <w:rPr>
                <w:rFonts w:eastAsia="Lucida Sans Unicode"/>
                <w:lang w:eastAsia="en-US"/>
              </w:rPr>
              <w:t xml:space="preserve"> ans ≤ expérience</w:t>
            </w:r>
            <w:r w:rsidR="00090658">
              <w:rPr>
                <w:rFonts w:eastAsia="Lucida Sans Unicode"/>
                <w:lang w:eastAsia="en-US"/>
              </w:rPr>
              <w:t xml:space="preserve">  </w:t>
            </w:r>
            <w:r>
              <w:rPr>
                <w:rFonts w:eastAsia="Lucida Sans Unicode"/>
                <w:lang w:eastAsia="en-US"/>
              </w:rPr>
              <w:t xml:space="preserve">&lt; </w:t>
            </w:r>
            <w:r w:rsidR="00090658">
              <w:rPr>
                <w:rFonts w:eastAsia="Lucida Sans Unicode"/>
                <w:lang w:eastAsia="en-US"/>
              </w:rPr>
              <w:t xml:space="preserve">8 </w:t>
            </w:r>
            <w:r>
              <w:rPr>
                <w:rFonts w:eastAsia="Lucida Sans Unicode"/>
                <w:lang w:eastAsia="en-US"/>
              </w:rPr>
              <w:t>ans</w:t>
            </w:r>
          </w:p>
        </w:tc>
        <w:tc>
          <w:tcPr>
            <w:tcW w:w="3260" w:type="dxa"/>
            <w:vAlign w:val="center"/>
          </w:tcPr>
          <w:p w14:paraId="1164DEED" w14:textId="01940237" w:rsidR="00090658" w:rsidRPr="005E3537" w:rsidRDefault="000C23DE" w:rsidP="001E26B0">
            <w:pPr>
              <w:jc w:val="center"/>
              <w:textAlignment w:val="baseline"/>
              <w:rPr>
                <w:rFonts w:eastAsia="Lucida Sans Unicode"/>
                <w:lang w:eastAsia="en-US"/>
              </w:rPr>
            </w:pPr>
            <w:r>
              <w:rPr>
                <w:rFonts w:eastAsia="Lucida Sans Unicode"/>
                <w:lang w:eastAsia="en-US"/>
              </w:rPr>
              <w:t>8</w:t>
            </w:r>
          </w:p>
        </w:tc>
      </w:tr>
      <w:tr w:rsidR="005E3537" w:rsidRPr="005E3537" w14:paraId="3740819B" w14:textId="77777777" w:rsidTr="001E26B0">
        <w:trPr>
          <w:trHeight w:val="413"/>
        </w:trPr>
        <w:tc>
          <w:tcPr>
            <w:tcW w:w="5670" w:type="dxa"/>
            <w:vAlign w:val="center"/>
          </w:tcPr>
          <w:p w14:paraId="5612BF2A" w14:textId="1D9F4F59" w:rsidR="005E3537" w:rsidRPr="005E3537" w:rsidRDefault="005E3537" w:rsidP="001E26B0">
            <w:pPr>
              <w:ind w:left="213"/>
              <w:jc w:val="center"/>
              <w:textAlignment w:val="baseline"/>
              <w:rPr>
                <w:rFonts w:eastAsia="Lucida Sans Unicode"/>
                <w:lang w:eastAsia="en-US"/>
              </w:rPr>
            </w:pPr>
            <w:r w:rsidRPr="005E3537">
              <w:rPr>
                <w:rFonts w:eastAsia="Lucida Sans Unicode"/>
                <w:lang w:eastAsia="en-US"/>
              </w:rPr>
              <w:t>Bon</w:t>
            </w:r>
            <w:r w:rsidR="00C6292A">
              <w:rPr>
                <w:rFonts w:eastAsia="Lucida Sans Unicode"/>
                <w:lang w:eastAsia="en-US"/>
              </w:rPr>
              <w:t xml:space="preserve"> : </w:t>
            </w:r>
            <w:r w:rsidR="0018651C">
              <w:rPr>
                <w:rFonts w:eastAsia="Lucida Sans Unicode"/>
                <w:lang w:eastAsia="en-US"/>
              </w:rPr>
              <w:t>3 ans ≤ expérience  &lt; 5 ans</w:t>
            </w:r>
          </w:p>
        </w:tc>
        <w:tc>
          <w:tcPr>
            <w:tcW w:w="3260" w:type="dxa"/>
            <w:vAlign w:val="center"/>
          </w:tcPr>
          <w:p w14:paraId="283C9583" w14:textId="1006E3F9" w:rsidR="005E3537" w:rsidRPr="005E3537" w:rsidRDefault="000C23DE" w:rsidP="001E26B0">
            <w:pPr>
              <w:jc w:val="center"/>
              <w:textAlignment w:val="baseline"/>
              <w:rPr>
                <w:rFonts w:eastAsia="Lucida Sans Unicode"/>
                <w:lang w:eastAsia="en-US"/>
              </w:rPr>
            </w:pPr>
            <w:r>
              <w:rPr>
                <w:rFonts w:eastAsia="Lucida Sans Unicode"/>
                <w:lang w:eastAsia="en-US"/>
              </w:rPr>
              <w:t>5</w:t>
            </w:r>
          </w:p>
        </w:tc>
      </w:tr>
      <w:tr w:rsidR="005E3537" w:rsidRPr="005E3537" w14:paraId="5E981128" w14:textId="77777777" w:rsidTr="001E26B0">
        <w:trPr>
          <w:trHeight w:val="419"/>
        </w:trPr>
        <w:tc>
          <w:tcPr>
            <w:tcW w:w="5670" w:type="dxa"/>
            <w:vAlign w:val="center"/>
          </w:tcPr>
          <w:p w14:paraId="40B8E7EF" w14:textId="17D6F5C3" w:rsidR="005E3537" w:rsidRPr="005E3537" w:rsidRDefault="00C6292A" w:rsidP="001E26B0">
            <w:pPr>
              <w:ind w:left="213"/>
              <w:jc w:val="center"/>
              <w:textAlignment w:val="baseline"/>
              <w:rPr>
                <w:rFonts w:eastAsia="Lucida Sans Unicode"/>
                <w:lang w:eastAsia="en-US"/>
              </w:rPr>
            </w:pPr>
            <w:r>
              <w:rPr>
                <w:rFonts w:eastAsia="Lucida Sans Unicode"/>
                <w:lang w:eastAsia="en-US"/>
              </w:rPr>
              <w:t>Assez bien</w:t>
            </w:r>
            <w:r w:rsidR="0018651C">
              <w:rPr>
                <w:rFonts w:eastAsia="Lucida Sans Unicode"/>
                <w:lang w:eastAsia="en-US"/>
              </w:rPr>
              <w:t> :</w:t>
            </w:r>
            <w:r>
              <w:rPr>
                <w:rFonts w:eastAsia="Lucida Sans Unicode"/>
                <w:lang w:eastAsia="en-US"/>
              </w:rPr>
              <w:t xml:space="preserve"> </w:t>
            </w:r>
            <w:r w:rsidR="005D24B2">
              <w:rPr>
                <w:rFonts w:eastAsia="Lucida Sans Unicode"/>
                <w:lang w:eastAsia="en-US"/>
              </w:rPr>
              <w:t>expérience</w:t>
            </w:r>
            <w:r w:rsidR="005E3537">
              <w:rPr>
                <w:rFonts w:eastAsia="Lucida Sans Unicode"/>
                <w:lang w:eastAsia="en-US"/>
              </w:rPr>
              <w:t xml:space="preserve"> </w:t>
            </w:r>
            <w:r w:rsidR="0018651C">
              <w:rPr>
                <w:rFonts w:eastAsia="Lucida Sans Unicode"/>
                <w:lang w:eastAsia="en-US"/>
              </w:rPr>
              <w:t>&lt;</w:t>
            </w:r>
            <w:r w:rsidR="005E3537">
              <w:rPr>
                <w:rFonts w:eastAsia="Lucida Sans Unicode"/>
                <w:lang w:eastAsia="en-US"/>
              </w:rPr>
              <w:t xml:space="preserve"> 3 ans</w:t>
            </w:r>
          </w:p>
        </w:tc>
        <w:tc>
          <w:tcPr>
            <w:tcW w:w="3260" w:type="dxa"/>
            <w:vAlign w:val="center"/>
          </w:tcPr>
          <w:p w14:paraId="10A68063" w14:textId="33162F68" w:rsidR="005E3537" w:rsidRPr="005E3537" w:rsidRDefault="00472B52" w:rsidP="001E26B0">
            <w:pPr>
              <w:jc w:val="center"/>
              <w:textAlignment w:val="baseline"/>
              <w:rPr>
                <w:rFonts w:eastAsia="Lucida Sans Unicode"/>
                <w:lang w:eastAsia="en-US"/>
              </w:rPr>
            </w:pPr>
            <w:r>
              <w:rPr>
                <w:rFonts w:eastAsia="Lucida Sans Unicode"/>
                <w:lang w:eastAsia="en-US"/>
              </w:rPr>
              <w:t>2</w:t>
            </w:r>
          </w:p>
        </w:tc>
      </w:tr>
    </w:tbl>
    <w:p w14:paraId="38B623FB" w14:textId="77777777" w:rsidR="0018651C" w:rsidRDefault="0018651C" w:rsidP="005B70F7">
      <w:pPr>
        <w:ind w:right="-1"/>
        <w:jc w:val="both"/>
        <w:rPr>
          <w:i/>
        </w:rPr>
      </w:pPr>
      <w:bookmarkStart w:id="136" w:name="_Hlk214539098"/>
    </w:p>
    <w:p w14:paraId="2968CE24" w14:textId="3F13F6EB" w:rsidR="00B900FE" w:rsidRPr="00E87E5A" w:rsidRDefault="00E87E5A" w:rsidP="005B70F7">
      <w:pPr>
        <w:ind w:right="-1"/>
        <w:jc w:val="both"/>
        <w:rPr>
          <w:i/>
        </w:rPr>
      </w:pPr>
      <w:r>
        <w:rPr>
          <w:i/>
        </w:rPr>
        <w:t>4.1.4</w:t>
      </w:r>
      <w:r w:rsidR="00B900FE" w:rsidRPr="00E87E5A">
        <w:rPr>
          <w:i/>
        </w:rPr>
        <w:t xml:space="preserve"> – </w:t>
      </w:r>
      <w:r w:rsidR="00B900FE" w:rsidRPr="00E87E5A">
        <w:rPr>
          <w:i/>
          <w:u w:val="single"/>
        </w:rPr>
        <w:t>4</w:t>
      </w:r>
      <w:r w:rsidR="00B900FE" w:rsidRPr="00E87E5A">
        <w:rPr>
          <w:i/>
          <w:u w:val="single"/>
          <w:vertAlign w:val="superscript"/>
        </w:rPr>
        <w:t>e</w:t>
      </w:r>
      <w:r w:rsidR="00B900FE" w:rsidRPr="00E87E5A">
        <w:rPr>
          <w:i/>
          <w:u w:val="single"/>
        </w:rPr>
        <w:t xml:space="preserve"> sous-critère, politique de tri et de recyclage des pièces obsolètes ou vétustes enlevées suite aux interventions sur 5 points</w:t>
      </w:r>
    </w:p>
    <w:bookmarkEnd w:id="136"/>
    <w:p w14:paraId="34B8FBD1" w14:textId="4A24C605" w:rsidR="00B900FE" w:rsidRPr="00E87E5A" w:rsidRDefault="00B900FE" w:rsidP="005B70F7">
      <w:pPr>
        <w:spacing w:before="120"/>
        <w:ind w:right="-1"/>
        <w:jc w:val="both"/>
      </w:pPr>
      <w:r w:rsidRPr="00E87E5A">
        <w:t xml:space="preserve">Au sein de son mémoire technique, le candidat doit détailler sa politique de tri et de recyclage des fournitures usagées qu’il remplace dans le cadre </w:t>
      </w:r>
      <w:r w:rsidR="00E444EA">
        <w:t>de l’</w:t>
      </w:r>
      <w:r w:rsidR="00B910D9">
        <w:t>accord-cadre</w:t>
      </w:r>
      <w:r w:rsidRPr="00E87E5A">
        <w:t>.</w:t>
      </w:r>
    </w:p>
    <w:p w14:paraId="37A1585E" w14:textId="77777777" w:rsidR="00B900FE" w:rsidRPr="00E87E5A" w:rsidRDefault="00B900FE" w:rsidP="005B70F7">
      <w:pPr>
        <w:spacing w:before="120"/>
        <w:ind w:right="-1"/>
        <w:jc w:val="both"/>
      </w:pPr>
      <w:r w:rsidRPr="00E87E5A">
        <w:t>Si le tri et le recyclage des consommables et des pièces détachées est effectif, la note de 5/5 sera attribuée. A défaut, c’est la note de 0/5 qui sera affectée.</w:t>
      </w:r>
    </w:p>
    <w:p w14:paraId="4A8D0245" w14:textId="77777777" w:rsidR="00472B52" w:rsidRDefault="00472B52" w:rsidP="005B70F7">
      <w:pPr>
        <w:ind w:right="-1"/>
        <w:jc w:val="both"/>
      </w:pPr>
    </w:p>
    <w:p w14:paraId="66F64843" w14:textId="2F6C2AC2" w:rsidR="00E87E5A" w:rsidRPr="00E87E5A" w:rsidRDefault="00E87E5A" w:rsidP="005B70F7">
      <w:pPr>
        <w:pStyle w:val="Corpsdetexte2"/>
        <w:widowControl/>
        <w:ind w:right="-1"/>
        <w:rPr>
          <w:rFonts w:ascii="Arial" w:hAnsi="Arial"/>
          <w:b/>
        </w:rPr>
      </w:pPr>
      <w:r w:rsidRPr="00E87E5A">
        <w:rPr>
          <w:rFonts w:ascii="Arial" w:hAnsi="Arial"/>
          <w:b/>
        </w:rPr>
        <w:t>4.</w:t>
      </w:r>
      <w:r w:rsidR="00CE4025">
        <w:rPr>
          <w:rFonts w:ascii="Arial" w:hAnsi="Arial"/>
          <w:b/>
        </w:rPr>
        <w:t>2.</w:t>
      </w:r>
      <w:r w:rsidRPr="00E87E5A">
        <w:rPr>
          <w:rFonts w:ascii="Arial" w:hAnsi="Arial"/>
          <w:b/>
        </w:rPr>
        <w:t xml:space="preserve"> </w:t>
      </w:r>
      <w:r w:rsidR="00A04AD3">
        <w:rPr>
          <w:rFonts w:ascii="Arial" w:hAnsi="Arial"/>
          <w:b/>
        </w:rPr>
        <w:t>P</w:t>
      </w:r>
      <w:r>
        <w:rPr>
          <w:rFonts w:ascii="Arial" w:hAnsi="Arial"/>
          <w:b/>
        </w:rPr>
        <w:t>rix des prestations</w:t>
      </w:r>
      <w:r w:rsidRPr="00E87E5A">
        <w:rPr>
          <w:rFonts w:ascii="Arial" w:hAnsi="Arial"/>
          <w:b/>
        </w:rPr>
        <w:t xml:space="preserve">  –</w:t>
      </w:r>
      <w:r>
        <w:rPr>
          <w:rFonts w:ascii="Arial" w:hAnsi="Arial"/>
          <w:b/>
        </w:rPr>
        <w:t xml:space="preserve"> 40 points</w:t>
      </w:r>
    </w:p>
    <w:p w14:paraId="113F1AF1" w14:textId="34B39088" w:rsidR="00B900FE" w:rsidRDefault="001E26B0" w:rsidP="005B70F7">
      <w:pPr>
        <w:spacing w:before="120"/>
        <w:ind w:right="-1"/>
        <w:jc w:val="both"/>
      </w:pPr>
      <w:r>
        <w:t>Quatre</w:t>
      </w:r>
      <w:r w:rsidR="00E87E5A">
        <w:t xml:space="preserve"> </w:t>
      </w:r>
      <w:r w:rsidR="00B900FE" w:rsidRPr="00E87E5A">
        <w:t>sous-critères seront analysés :</w:t>
      </w:r>
    </w:p>
    <w:p w14:paraId="45EF104D" w14:textId="77777777" w:rsidR="001E26B0" w:rsidRPr="001E26B0" w:rsidRDefault="001E26B0" w:rsidP="001E26B0">
      <w:pPr>
        <w:jc w:val="both"/>
        <w:rPr>
          <w:sz w:val="12"/>
          <w:szCs w:val="1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6595"/>
        <w:gridCol w:w="1559"/>
      </w:tblGrid>
      <w:tr w:rsidR="001E26B0" w:rsidRPr="00E87E5A" w14:paraId="219B2EE7" w14:textId="77777777" w:rsidTr="000072C8">
        <w:tc>
          <w:tcPr>
            <w:tcW w:w="1555" w:type="dxa"/>
            <w:vAlign w:val="center"/>
          </w:tcPr>
          <w:p w14:paraId="1A9F7F76" w14:textId="77777777" w:rsidR="001E26B0" w:rsidRPr="00E87E5A" w:rsidRDefault="001E26B0" w:rsidP="000072C8">
            <w:pPr>
              <w:jc w:val="center"/>
            </w:pPr>
            <w:r w:rsidRPr="00E87E5A">
              <w:t>Sous-critère n°</w:t>
            </w:r>
          </w:p>
        </w:tc>
        <w:tc>
          <w:tcPr>
            <w:tcW w:w="6595" w:type="dxa"/>
            <w:vAlign w:val="center"/>
          </w:tcPr>
          <w:p w14:paraId="73E98411" w14:textId="77777777" w:rsidR="001E26B0" w:rsidRPr="00E87E5A" w:rsidRDefault="001E26B0" w:rsidP="000072C8">
            <w:pPr>
              <w:ind w:right="-68"/>
              <w:jc w:val="center"/>
            </w:pPr>
            <w:r w:rsidRPr="00E87E5A">
              <w:t>Rubrique</w:t>
            </w:r>
          </w:p>
        </w:tc>
        <w:tc>
          <w:tcPr>
            <w:tcW w:w="1559" w:type="dxa"/>
            <w:vAlign w:val="center"/>
          </w:tcPr>
          <w:p w14:paraId="607C74D6" w14:textId="77777777" w:rsidR="001E26B0" w:rsidRPr="00E87E5A" w:rsidRDefault="001E26B0" w:rsidP="000072C8">
            <w:pPr>
              <w:ind w:right="71"/>
              <w:jc w:val="center"/>
            </w:pPr>
            <w:r w:rsidRPr="00E87E5A">
              <w:t>pondération</w:t>
            </w:r>
          </w:p>
        </w:tc>
      </w:tr>
      <w:tr w:rsidR="001E26B0" w:rsidRPr="00E87E5A" w14:paraId="7AF0A294" w14:textId="77777777" w:rsidTr="000072C8">
        <w:tc>
          <w:tcPr>
            <w:tcW w:w="1555" w:type="dxa"/>
            <w:vAlign w:val="center"/>
          </w:tcPr>
          <w:p w14:paraId="596322BE" w14:textId="77777777" w:rsidR="001E26B0" w:rsidRPr="00E87E5A" w:rsidRDefault="001E26B0" w:rsidP="000072C8">
            <w:pPr>
              <w:jc w:val="center"/>
            </w:pPr>
            <w:r w:rsidRPr="00E87E5A">
              <w:t>1</w:t>
            </w:r>
          </w:p>
        </w:tc>
        <w:tc>
          <w:tcPr>
            <w:tcW w:w="6595" w:type="dxa"/>
            <w:vAlign w:val="center"/>
          </w:tcPr>
          <w:p w14:paraId="4B38B029" w14:textId="26929455" w:rsidR="001E26B0" w:rsidRPr="001E26B0" w:rsidRDefault="001E26B0" w:rsidP="000072C8">
            <w:pPr>
              <w:ind w:right="-70"/>
              <w:jc w:val="center"/>
              <w:rPr>
                <w:iCs/>
              </w:rPr>
            </w:pPr>
            <w:r w:rsidRPr="001E26B0">
              <w:rPr>
                <w:iCs/>
              </w:rPr>
              <w:t>Prix du forfait annuel de maintenance</w:t>
            </w:r>
          </w:p>
        </w:tc>
        <w:tc>
          <w:tcPr>
            <w:tcW w:w="1559" w:type="dxa"/>
            <w:vAlign w:val="center"/>
          </w:tcPr>
          <w:p w14:paraId="58CAE644" w14:textId="7DE62F6D" w:rsidR="001E26B0" w:rsidRPr="00E87E5A" w:rsidRDefault="001E26B0" w:rsidP="000072C8">
            <w:pPr>
              <w:ind w:right="71"/>
              <w:jc w:val="center"/>
            </w:pPr>
            <w:r>
              <w:t>25</w:t>
            </w:r>
          </w:p>
        </w:tc>
      </w:tr>
      <w:tr w:rsidR="001E26B0" w:rsidRPr="00E87E5A" w14:paraId="2334607F" w14:textId="77777777" w:rsidTr="001E26B0">
        <w:trPr>
          <w:trHeight w:val="367"/>
        </w:trPr>
        <w:tc>
          <w:tcPr>
            <w:tcW w:w="1555" w:type="dxa"/>
            <w:vAlign w:val="center"/>
          </w:tcPr>
          <w:p w14:paraId="7C9A0CD6" w14:textId="77777777" w:rsidR="001E26B0" w:rsidRPr="00E87E5A" w:rsidRDefault="001E26B0" w:rsidP="000072C8">
            <w:pPr>
              <w:jc w:val="center"/>
            </w:pPr>
            <w:r w:rsidRPr="00E87E5A">
              <w:t>2</w:t>
            </w:r>
          </w:p>
        </w:tc>
        <w:tc>
          <w:tcPr>
            <w:tcW w:w="6595" w:type="dxa"/>
            <w:vAlign w:val="center"/>
          </w:tcPr>
          <w:p w14:paraId="3CEB5E5C" w14:textId="58491531" w:rsidR="001E26B0" w:rsidRPr="001E26B0" w:rsidRDefault="001E26B0" w:rsidP="001E26B0">
            <w:pPr>
              <w:ind w:right="-1"/>
              <w:jc w:val="center"/>
              <w:rPr>
                <w:iCs/>
              </w:rPr>
            </w:pPr>
            <w:r>
              <w:rPr>
                <w:iCs/>
              </w:rPr>
              <w:t>P</w:t>
            </w:r>
            <w:r w:rsidRPr="001E26B0">
              <w:rPr>
                <w:iCs/>
              </w:rPr>
              <w:t>rix des fournitures par le coefficient de revente appliqué aux prix des fournisseurs</w:t>
            </w:r>
          </w:p>
        </w:tc>
        <w:tc>
          <w:tcPr>
            <w:tcW w:w="1559" w:type="dxa"/>
            <w:vAlign w:val="center"/>
          </w:tcPr>
          <w:p w14:paraId="2C8FC990" w14:textId="2B967C14" w:rsidR="001E26B0" w:rsidRPr="00E87E5A" w:rsidRDefault="001E26B0" w:rsidP="000072C8">
            <w:pPr>
              <w:ind w:right="71"/>
              <w:jc w:val="center"/>
            </w:pPr>
            <w:r>
              <w:t>5</w:t>
            </w:r>
          </w:p>
        </w:tc>
      </w:tr>
      <w:tr w:rsidR="001E26B0" w:rsidRPr="00E87E5A" w14:paraId="266987A9" w14:textId="77777777" w:rsidTr="000072C8">
        <w:tc>
          <w:tcPr>
            <w:tcW w:w="1555" w:type="dxa"/>
            <w:vAlign w:val="center"/>
          </w:tcPr>
          <w:p w14:paraId="2B66B10B" w14:textId="77777777" w:rsidR="001E26B0" w:rsidRPr="00E87E5A" w:rsidRDefault="001E26B0" w:rsidP="000072C8">
            <w:pPr>
              <w:jc w:val="center"/>
            </w:pPr>
            <w:r w:rsidRPr="00E87E5A">
              <w:t>3</w:t>
            </w:r>
          </w:p>
        </w:tc>
        <w:tc>
          <w:tcPr>
            <w:tcW w:w="6595" w:type="dxa"/>
            <w:vAlign w:val="center"/>
          </w:tcPr>
          <w:p w14:paraId="1DA2C2B9" w14:textId="32C948BA" w:rsidR="001E26B0" w:rsidRPr="001E26B0" w:rsidRDefault="001E26B0" w:rsidP="000072C8">
            <w:pPr>
              <w:ind w:right="-70"/>
              <w:jc w:val="center"/>
              <w:rPr>
                <w:iCs/>
              </w:rPr>
            </w:pPr>
            <w:r>
              <w:rPr>
                <w:iCs/>
              </w:rPr>
              <w:t>C</w:t>
            </w:r>
            <w:r w:rsidRPr="001E26B0">
              <w:rPr>
                <w:iCs/>
              </w:rPr>
              <w:t>oût de la main d’œuvre pour les prestations hors forfait</w:t>
            </w:r>
          </w:p>
        </w:tc>
        <w:tc>
          <w:tcPr>
            <w:tcW w:w="1559" w:type="dxa"/>
            <w:vAlign w:val="center"/>
          </w:tcPr>
          <w:p w14:paraId="0814F0E0" w14:textId="0B367E0F" w:rsidR="001E26B0" w:rsidRPr="00E87E5A" w:rsidRDefault="001E26B0" w:rsidP="000072C8">
            <w:pPr>
              <w:ind w:right="71"/>
              <w:jc w:val="center"/>
            </w:pPr>
            <w:r>
              <w:t>5</w:t>
            </w:r>
          </w:p>
        </w:tc>
      </w:tr>
      <w:tr w:rsidR="001E26B0" w:rsidRPr="00E87E5A" w14:paraId="7C119F68" w14:textId="77777777" w:rsidTr="000072C8">
        <w:tc>
          <w:tcPr>
            <w:tcW w:w="1555" w:type="dxa"/>
            <w:vAlign w:val="center"/>
          </w:tcPr>
          <w:p w14:paraId="05F9ECB3" w14:textId="4B1D535D" w:rsidR="001E26B0" w:rsidRPr="00E87E5A" w:rsidRDefault="001E26B0" w:rsidP="000072C8">
            <w:pPr>
              <w:jc w:val="center"/>
            </w:pPr>
            <w:r>
              <w:t>4</w:t>
            </w:r>
          </w:p>
        </w:tc>
        <w:tc>
          <w:tcPr>
            <w:tcW w:w="6595" w:type="dxa"/>
            <w:vAlign w:val="center"/>
          </w:tcPr>
          <w:p w14:paraId="5FFA43B3" w14:textId="4A95870E" w:rsidR="001E26B0" w:rsidRPr="001E26B0" w:rsidRDefault="001E26B0" w:rsidP="000072C8">
            <w:pPr>
              <w:ind w:right="-70"/>
              <w:jc w:val="center"/>
              <w:rPr>
                <w:iCs/>
              </w:rPr>
            </w:pPr>
            <w:r>
              <w:rPr>
                <w:iCs/>
              </w:rPr>
              <w:t>C</w:t>
            </w:r>
            <w:r w:rsidRPr="001E26B0">
              <w:rPr>
                <w:iCs/>
              </w:rPr>
              <w:t>oût forfaitaire du déplacement pour les prestations hors forfait</w:t>
            </w:r>
          </w:p>
        </w:tc>
        <w:tc>
          <w:tcPr>
            <w:tcW w:w="1559" w:type="dxa"/>
            <w:vAlign w:val="center"/>
          </w:tcPr>
          <w:p w14:paraId="1F041E78" w14:textId="2E59F1AC" w:rsidR="001E26B0" w:rsidRPr="00E87E5A" w:rsidRDefault="001E26B0" w:rsidP="000072C8">
            <w:pPr>
              <w:ind w:right="71"/>
              <w:jc w:val="center"/>
            </w:pPr>
            <w:r>
              <w:t>5</w:t>
            </w:r>
          </w:p>
        </w:tc>
      </w:tr>
    </w:tbl>
    <w:p w14:paraId="35673823" w14:textId="77777777" w:rsidR="001E26B0" w:rsidRDefault="001E26B0" w:rsidP="005B70F7">
      <w:pPr>
        <w:ind w:right="-1"/>
        <w:jc w:val="both"/>
        <w:rPr>
          <w:i/>
        </w:rPr>
      </w:pPr>
    </w:p>
    <w:p w14:paraId="64572E88" w14:textId="77777777" w:rsidR="004128FE" w:rsidRDefault="004128FE" w:rsidP="005B70F7">
      <w:pPr>
        <w:ind w:right="-1"/>
        <w:jc w:val="both"/>
        <w:rPr>
          <w:i/>
        </w:rPr>
      </w:pPr>
    </w:p>
    <w:p w14:paraId="3F63F80D" w14:textId="77777777" w:rsidR="00B40545" w:rsidRDefault="00B40545" w:rsidP="005B70F7">
      <w:pPr>
        <w:ind w:right="-1"/>
        <w:jc w:val="both"/>
        <w:rPr>
          <w:i/>
        </w:rPr>
      </w:pPr>
    </w:p>
    <w:p w14:paraId="44D48F74" w14:textId="6EF7D9B0" w:rsidR="00B900FE" w:rsidRPr="00E87E5A" w:rsidRDefault="00E87E5A" w:rsidP="005B70F7">
      <w:pPr>
        <w:ind w:right="-1"/>
        <w:jc w:val="both"/>
        <w:rPr>
          <w:i/>
        </w:rPr>
      </w:pPr>
      <w:r>
        <w:rPr>
          <w:i/>
        </w:rPr>
        <w:lastRenderedPageBreak/>
        <w:t>4.2.1</w:t>
      </w:r>
      <w:r w:rsidR="00B900FE" w:rsidRPr="00E87E5A">
        <w:rPr>
          <w:i/>
        </w:rPr>
        <w:t xml:space="preserve"> – </w:t>
      </w:r>
      <w:r w:rsidR="00B900FE" w:rsidRPr="00E87E5A">
        <w:rPr>
          <w:i/>
          <w:u w:val="single"/>
        </w:rPr>
        <w:t>1</w:t>
      </w:r>
      <w:r w:rsidR="00B900FE" w:rsidRPr="00E87E5A">
        <w:rPr>
          <w:i/>
          <w:u w:val="single"/>
          <w:vertAlign w:val="superscript"/>
        </w:rPr>
        <w:t>er</w:t>
      </w:r>
      <w:r w:rsidR="00B900FE" w:rsidRPr="00E87E5A">
        <w:rPr>
          <w:i/>
          <w:u w:val="single"/>
        </w:rPr>
        <w:t xml:space="preserve"> sous-critère, prix du forfait annuel de maintenance sur </w:t>
      </w:r>
      <w:r w:rsidR="008D2BEB">
        <w:rPr>
          <w:i/>
          <w:u w:val="single"/>
        </w:rPr>
        <w:t>25</w:t>
      </w:r>
      <w:r w:rsidR="00B900FE" w:rsidRPr="00E87E5A">
        <w:rPr>
          <w:i/>
          <w:u w:val="single"/>
        </w:rPr>
        <w:t xml:space="preserve"> points</w:t>
      </w:r>
    </w:p>
    <w:p w14:paraId="472B20CD" w14:textId="77777777" w:rsidR="001E26B0" w:rsidRDefault="00B900FE" w:rsidP="005B70F7">
      <w:pPr>
        <w:spacing w:before="120"/>
        <w:ind w:right="-1"/>
        <w:jc w:val="both"/>
      </w:pPr>
      <w:r w:rsidRPr="00E87E5A">
        <w:t xml:space="preserve">Le prix annuel du forfait de maintenance est pris en considération. Pour le lot n°2, les </w:t>
      </w:r>
      <w:r w:rsidR="00564CC8">
        <w:t>quatre</w:t>
      </w:r>
      <w:r w:rsidRPr="00E87E5A">
        <w:t xml:space="preserve"> chiffrages seront cumulés puis le total divisé par </w:t>
      </w:r>
      <w:r w:rsidR="00CF2AF8">
        <w:t>quatre</w:t>
      </w:r>
      <w:r w:rsidRPr="00E87E5A">
        <w:t>.</w:t>
      </w:r>
    </w:p>
    <w:p w14:paraId="29902072" w14:textId="2B7ABAB7" w:rsidR="00B900FE" w:rsidRPr="00E87E5A" w:rsidRDefault="00B900FE" w:rsidP="005B70F7">
      <w:pPr>
        <w:spacing w:before="120"/>
        <w:ind w:right="-1"/>
        <w:jc w:val="both"/>
      </w:pPr>
      <w:r w:rsidRPr="00E87E5A">
        <w:t xml:space="preserve">La note de </w:t>
      </w:r>
      <w:r w:rsidR="00CF2AF8">
        <w:t>25</w:t>
      </w:r>
      <w:r w:rsidRPr="00E87E5A">
        <w:t xml:space="preserve"> est attribuée au prix le plus faible.</w:t>
      </w:r>
    </w:p>
    <w:p w14:paraId="73B082CB" w14:textId="77777777" w:rsidR="001E26B0" w:rsidRDefault="00B900FE" w:rsidP="005B70F7">
      <w:pPr>
        <w:spacing w:before="120"/>
        <w:ind w:right="-1"/>
        <w:jc w:val="both"/>
      </w:pPr>
      <w:r w:rsidRPr="00E87E5A">
        <w:t xml:space="preserve">Les notes des autres candidats seront attribuées en fonction des écarts entre le montant HT de chacun d’entre eux et le montant le plus faible en application de la formule suivante : </w:t>
      </w:r>
    </w:p>
    <w:p w14:paraId="1115251B" w14:textId="0417C49A" w:rsidR="001E26B0" w:rsidRDefault="00B900FE" w:rsidP="001E26B0">
      <w:pPr>
        <w:pBdr>
          <w:top w:val="single" w:sz="4" w:space="1" w:color="auto"/>
          <w:left w:val="single" w:sz="4" w:space="4" w:color="auto"/>
          <w:bottom w:val="single" w:sz="4" w:space="1" w:color="auto"/>
          <w:right w:val="single" w:sz="4" w:space="4" w:color="auto"/>
        </w:pBdr>
        <w:spacing w:before="120"/>
        <w:ind w:left="3828" w:right="3684"/>
        <w:jc w:val="center"/>
      </w:pPr>
      <w:r w:rsidRPr="00E87E5A">
        <w:t xml:space="preserve">N = </w:t>
      </w:r>
      <w:r w:rsidR="00CF2AF8">
        <w:t>25</w:t>
      </w:r>
      <w:r w:rsidRPr="00E87E5A">
        <w:t xml:space="preserve"> (X/Z)</w:t>
      </w:r>
    </w:p>
    <w:p w14:paraId="19397DF3" w14:textId="6E9902D9" w:rsidR="00B900FE" w:rsidRPr="00E87E5A" w:rsidRDefault="00B900FE" w:rsidP="005B70F7">
      <w:pPr>
        <w:spacing w:before="120"/>
        <w:ind w:right="-1"/>
        <w:jc w:val="both"/>
      </w:pPr>
      <w:r w:rsidRPr="00E87E5A">
        <w:t>dans laquelle</w:t>
      </w:r>
      <w:r w:rsidR="001E26B0">
        <w:t> :</w:t>
      </w:r>
    </w:p>
    <w:p w14:paraId="4DA18029" w14:textId="77777777" w:rsidR="00B900FE" w:rsidRPr="00E87E5A" w:rsidRDefault="00B900FE" w:rsidP="001E26B0">
      <w:pPr>
        <w:widowControl/>
        <w:tabs>
          <w:tab w:val="left" w:pos="142"/>
        </w:tabs>
        <w:jc w:val="both"/>
      </w:pPr>
      <w:r w:rsidRPr="00E87E5A">
        <w:t>X = montant le plus faible ;</w:t>
      </w:r>
    </w:p>
    <w:p w14:paraId="47BE772A" w14:textId="77777777" w:rsidR="00B900FE" w:rsidRPr="00E87E5A" w:rsidRDefault="00B900FE" w:rsidP="001E26B0">
      <w:pPr>
        <w:widowControl/>
        <w:tabs>
          <w:tab w:val="left" w:pos="142"/>
        </w:tabs>
        <w:jc w:val="both"/>
      </w:pPr>
      <w:r w:rsidRPr="00E87E5A">
        <w:t>Z = montant du candidat pour lequel la note N est calculée</w:t>
      </w:r>
      <w:r w:rsidR="001B15DD">
        <w:t>.</w:t>
      </w:r>
    </w:p>
    <w:p w14:paraId="70EE7107" w14:textId="77777777" w:rsidR="00B900FE" w:rsidRPr="00E87E5A" w:rsidRDefault="00B900FE" w:rsidP="005B70F7">
      <w:pPr>
        <w:ind w:right="-1"/>
        <w:jc w:val="both"/>
      </w:pPr>
    </w:p>
    <w:p w14:paraId="07C0F0CC" w14:textId="77777777" w:rsidR="00B900FE" w:rsidRPr="00E87E5A" w:rsidRDefault="00E87E5A" w:rsidP="005B70F7">
      <w:pPr>
        <w:ind w:right="-1"/>
        <w:jc w:val="both"/>
        <w:rPr>
          <w:i/>
        </w:rPr>
      </w:pPr>
      <w:r>
        <w:rPr>
          <w:i/>
        </w:rPr>
        <w:t>4.2.2</w:t>
      </w:r>
      <w:r w:rsidR="00B900FE" w:rsidRPr="00E87E5A">
        <w:rPr>
          <w:i/>
        </w:rPr>
        <w:t xml:space="preserve"> – </w:t>
      </w:r>
      <w:r w:rsidR="00B900FE" w:rsidRPr="00E87E5A">
        <w:rPr>
          <w:i/>
          <w:u w:val="single"/>
        </w:rPr>
        <w:t>2</w:t>
      </w:r>
      <w:r w:rsidR="00B900FE" w:rsidRPr="00E87E5A">
        <w:rPr>
          <w:i/>
          <w:u w:val="single"/>
          <w:vertAlign w:val="superscript"/>
        </w:rPr>
        <w:t>e</w:t>
      </w:r>
      <w:r w:rsidR="00B900FE" w:rsidRPr="00E87E5A">
        <w:rPr>
          <w:i/>
          <w:u w:val="single"/>
        </w:rPr>
        <w:t xml:space="preserve"> sous-critère, </w:t>
      </w:r>
      <w:r>
        <w:rPr>
          <w:i/>
          <w:u w:val="single"/>
        </w:rPr>
        <w:t xml:space="preserve">prix des fournitures par le </w:t>
      </w:r>
      <w:r w:rsidR="00B900FE" w:rsidRPr="00E87E5A">
        <w:rPr>
          <w:i/>
          <w:u w:val="single"/>
        </w:rPr>
        <w:t xml:space="preserve">coefficient </w:t>
      </w:r>
      <w:r>
        <w:rPr>
          <w:i/>
          <w:u w:val="single"/>
        </w:rPr>
        <w:t>de revente</w:t>
      </w:r>
      <w:r w:rsidR="00B900FE" w:rsidRPr="00E87E5A">
        <w:rPr>
          <w:i/>
          <w:u w:val="single"/>
        </w:rPr>
        <w:t xml:space="preserve"> appliqué aux prix des fournisseurs sur </w:t>
      </w:r>
      <w:r>
        <w:rPr>
          <w:i/>
          <w:u w:val="single"/>
        </w:rPr>
        <w:t>5</w:t>
      </w:r>
      <w:r w:rsidR="00B900FE" w:rsidRPr="00E87E5A">
        <w:rPr>
          <w:i/>
          <w:u w:val="single"/>
        </w:rPr>
        <w:t xml:space="preserve"> points</w:t>
      </w:r>
    </w:p>
    <w:p w14:paraId="7D38F37F" w14:textId="77777777" w:rsidR="00B900FE" w:rsidRPr="00E87E5A" w:rsidRDefault="00B900FE" w:rsidP="005B70F7">
      <w:pPr>
        <w:pStyle w:val="Corpsdetexte"/>
        <w:spacing w:before="120"/>
        <w:ind w:right="-1"/>
        <w:rPr>
          <w:rFonts w:ascii="Arial" w:hAnsi="Arial"/>
          <w:sz w:val="20"/>
          <w:szCs w:val="20"/>
        </w:rPr>
      </w:pPr>
      <w:r w:rsidRPr="00E87E5A">
        <w:rPr>
          <w:rFonts w:ascii="Arial" w:hAnsi="Arial"/>
          <w:sz w:val="20"/>
          <w:szCs w:val="20"/>
        </w:rPr>
        <w:t xml:space="preserve">Le pouvoir adjudicateur prend en considération le coefficient </w:t>
      </w:r>
      <w:r w:rsidR="001B15DD">
        <w:rPr>
          <w:rFonts w:ascii="Arial" w:hAnsi="Arial"/>
          <w:sz w:val="20"/>
          <w:szCs w:val="20"/>
        </w:rPr>
        <w:t>de revente</w:t>
      </w:r>
      <w:r w:rsidRPr="00E87E5A">
        <w:rPr>
          <w:rFonts w:ascii="Arial" w:hAnsi="Arial"/>
          <w:sz w:val="20"/>
          <w:szCs w:val="20"/>
        </w:rPr>
        <w:t xml:space="preserve"> figurant sur l’acte d’engagement.</w:t>
      </w:r>
    </w:p>
    <w:p w14:paraId="0CE25902" w14:textId="77777777" w:rsidR="00B900FE" w:rsidRPr="00E87E5A" w:rsidRDefault="00B900FE" w:rsidP="005B70F7">
      <w:pPr>
        <w:pStyle w:val="Corpsdetexte"/>
        <w:spacing w:before="120"/>
        <w:ind w:right="-1"/>
        <w:rPr>
          <w:rFonts w:ascii="Arial" w:hAnsi="Arial"/>
          <w:sz w:val="20"/>
          <w:szCs w:val="20"/>
        </w:rPr>
      </w:pPr>
      <w:r w:rsidRPr="00E87E5A">
        <w:rPr>
          <w:rFonts w:ascii="Arial" w:hAnsi="Arial"/>
          <w:sz w:val="20"/>
          <w:szCs w:val="20"/>
        </w:rPr>
        <w:t xml:space="preserve">La note de </w:t>
      </w:r>
      <w:r w:rsidR="00E87E5A">
        <w:rPr>
          <w:rFonts w:ascii="Arial" w:hAnsi="Arial"/>
          <w:sz w:val="20"/>
          <w:szCs w:val="20"/>
        </w:rPr>
        <w:t>5</w:t>
      </w:r>
      <w:r w:rsidRPr="00E87E5A">
        <w:rPr>
          <w:rFonts w:ascii="Arial" w:hAnsi="Arial"/>
          <w:sz w:val="20"/>
          <w:szCs w:val="20"/>
        </w:rPr>
        <w:t xml:space="preserve"> est attribuée au candidat qui propose la valeur la plus faible.</w:t>
      </w:r>
    </w:p>
    <w:p w14:paraId="1E7A487A" w14:textId="77777777" w:rsidR="001E26B0" w:rsidRDefault="00B900FE" w:rsidP="005B70F7">
      <w:pPr>
        <w:pStyle w:val="Corpsdetexte"/>
        <w:spacing w:before="120"/>
        <w:ind w:right="-1"/>
        <w:rPr>
          <w:rFonts w:ascii="Arial" w:hAnsi="Arial"/>
          <w:sz w:val="20"/>
          <w:szCs w:val="20"/>
        </w:rPr>
      </w:pPr>
      <w:r w:rsidRPr="00E87E5A">
        <w:rPr>
          <w:rFonts w:ascii="Arial" w:hAnsi="Arial"/>
          <w:sz w:val="20"/>
          <w:szCs w:val="20"/>
        </w:rPr>
        <w:t xml:space="preserve">Les notes des autres candidats seront attribuées en fonction des écarts entre le coefficient </w:t>
      </w:r>
      <w:r w:rsidR="00361683">
        <w:rPr>
          <w:rFonts w:ascii="Arial" w:hAnsi="Arial"/>
          <w:sz w:val="20"/>
          <w:szCs w:val="20"/>
        </w:rPr>
        <w:t>de revente</w:t>
      </w:r>
      <w:r w:rsidRPr="00E87E5A">
        <w:rPr>
          <w:rFonts w:ascii="Arial" w:hAnsi="Arial"/>
          <w:sz w:val="20"/>
          <w:szCs w:val="20"/>
        </w:rPr>
        <w:t xml:space="preserve"> de chacun d’entre eux et le coefficient le plus faible en appliquant la formule suivante : </w:t>
      </w:r>
    </w:p>
    <w:p w14:paraId="7F2ED45E" w14:textId="77777777" w:rsidR="001E26B0" w:rsidRDefault="00B900FE" w:rsidP="001E26B0">
      <w:pPr>
        <w:pBdr>
          <w:top w:val="single" w:sz="4" w:space="1" w:color="auto"/>
          <w:left w:val="single" w:sz="4" w:space="4" w:color="auto"/>
          <w:bottom w:val="single" w:sz="4" w:space="1" w:color="auto"/>
          <w:right w:val="single" w:sz="4" w:space="4" w:color="auto"/>
        </w:pBdr>
        <w:spacing w:before="120"/>
        <w:ind w:left="3828" w:right="3684"/>
        <w:jc w:val="center"/>
      </w:pPr>
      <w:r w:rsidRPr="00E87E5A">
        <w:t xml:space="preserve">N = </w:t>
      </w:r>
      <w:r w:rsidR="00E87E5A">
        <w:t>5</w:t>
      </w:r>
      <w:r w:rsidRPr="00E87E5A">
        <w:t xml:space="preserve"> (X /Z) </w:t>
      </w:r>
    </w:p>
    <w:p w14:paraId="2FDFCE61" w14:textId="00F4AD9F" w:rsidR="001E26B0" w:rsidRDefault="00B900FE" w:rsidP="005B70F7">
      <w:pPr>
        <w:pStyle w:val="Corpsdetexte"/>
        <w:spacing w:before="120"/>
        <w:ind w:right="-1"/>
        <w:rPr>
          <w:rFonts w:ascii="Arial" w:hAnsi="Arial"/>
          <w:sz w:val="20"/>
          <w:szCs w:val="20"/>
        </w:rPr>
      </w:pPr>
      <w:r w:rsidRPr="00E87E5A">
        <w:rPr>
          <w:rFonts w:ascii="Arial" w:hAnsi="Arial"/>
          <w:sz w:val="20"/>
          <w:szCs w:val="20"/>
        </w:rPr>
        <w:t>dans laquelle :</w:t>
      </w:r>
    </w:p>
    <w:p w14:paraId="5A5F3427" w14:textId="116091D0" w:rsidR="001E26B0" w:rsidRDefault="001E26B0" w:rsidP="001E26B0">
      <w:pPr>
        <w:widowControl/>
        <w:tabs>
          <w:tab w:val="left" w:pos="142"/>
        </w:tabs>
        <w:jc w:val="both"/>
      </w:pPr>
      <w:r w:rsidRPr="00E87E5A">
        <w:t xml:space="preserve">X : Coefficient </w:t>
      </w:r>
      <w:r>
        <w:t>de revente</w:t>
      </w:r>
      <w:r w:rsidRPr="00E87E5A">
        <w:t xml:space="preserve"> le plus faible ;</w:t>
      </w:r>
    </w:p>
    <w:p w14:paraId="72A345CA" w14:textId="6ABA9E14" w:rsidR="001E26B0" w:rsidRDefault="001E26B0" w:rsidP="001E26B0">
      <w:pPr>
        <w:widowControl/>
        <w:tabs>
          <w:tab w:val="left" w:pos="142"/>
        </w:tabs>
        <w:jc w:val="both"/>
      </w:pPr>
      <w:r w:rsidRPr="00E87E5A">
        <w:t xml:space="preserve">Z : Coefficient </w:t>
      </w:r>
      <w:r>
        <w:t xml:space="preserve">de revente </w:t>
      </w:r>
      <w:r w:rsidRPr="00E87E5A">
        <w:t>du candidat pour lequel la note N est calculée</w:t>
      </w:r>
      <w:r>
        <w:t>.</w:t>
      </w:r>
    </w:p>
    <w:p w14:paraId="2FAEFBE7" w14:textId="77777777" w:rsidR="00E065B8" w:rsidRPr="00E87E5A" w:rsidRDefault="00E065B8" w:rsidP="00E065B8">
      <w:pPr>
        <w:pStyle w:val="Corpsdetexte2"/>
        <w:widowControl/>
        <w:rPr>
          <w:rFonts w:ascii="Arial" w:hAnsi="Arial"/>
          <w:b/>
        </w:rPr>
      </w:pPr>
      <w:r w:rsidRPr="00E87E5A">
        <w:rPr>
          <w:rFonts w:ascii="Arial" w:hAnsi="Arial"/>
          <w:b/>
        </w:rPr>
        <w:t xml:space="preserve"> </w:t>
      </w:r>
    </w:p>
    <w:p w14:paraId="6702954C" w14:textId="5573BB00" w:rsidR="00E065B8" w:rsidRPr="00E87E5A" w:rsidRDefault="00E87E5A" w:rsidP="005B70F7">
      <w:pPr>
        <w:tabs>
          <w:tab w:val="left" w:pos="0"/>
          <w:tab w:val="right" w:pos="10205"/>
        </w:tabs>
        <w:jc w:val="both"/>
      </w:pPr>
      <w:r w:rsidRPr="00361683">
        <w:rPr>
          <w:i/>
        </w:rPr>
        <w:t>4.2.3-</w:t>
      </w:r>
      <w:r>
        <w:t xml:space="preserve"> </w:t>
      </w:r>
      <w:r w:rsidR="008D2BEB">
        <w:rPr>
          <w:i/>
          <w:u w:val="single"/>
        </w:rPr>
        <w:t>3</w:t>
      </w:r>
      <w:r w:rsidRPr="00E87E5A">
        <w:rPr>
          <w:i/>
          <w:u w:val="single"/>
          <w:vertAlign w:val="superscript"/>
        </w:rPr>
        <w:t>e</w:t>
      </w:r>
      <w:r w:rsidRPr="00E87E5A">
        <w:rPr>
          <w:i/>
          <w:u w:val="single"/>
        </w:rPr>
        <w:t xml:space="preserve"> sous-critère</w:t>
      </w:r>
      <w:r>
        <w:rPr>
          <w:i/>
          <w:u w:val="single"/>
        </w:rPr>
        <w:t>, c</w:t>
      </w:r>
      <w:r w:rsidR="00CF2AF8">
        <w:rPr>
          <w:i/>
          <w:u w:val="single"/>
        </w:rPr>
        <w:t>oû</w:t>
      </w:r>
      <w:r>
        <w:rPr>
          <w:i/>
          <w:u w:val="single"/>
        </w:rPr>
        <w:t xml:space="preserve">t de la main d’œuvre pour les prestations hors forfait sur 5 points. </w:t>
      </w:r>
    </w:p>
    <w:p w14:paraId="69267047" w14:textId="77777777" w:rsidR="00E065B8" w:rsidRPr="00E87E5A" w:rsidRDefault="00E065B8" w:rsidP="005B70F7">
      <w:pPr>
        <w:tabs>
          <w:tab w:val="left" w:pos="0"/>
          <w:tab w:val="right" w:pos="10205"/>
        </w:tabs>
        <w:jc w:val="both"/>
      </w:pPr>
    </w:p>
    <w:p w14:paraId="02AE54AC" w14:textId="1EE5D2B7" w:rsidR="00361683" w:rsidRPr="00E87E5A" w:rsidRDefault="00361683" w:rsidP="005B70F7">
      <w:pPr>
        <w:tabs>
          <w:tab w:val="left" w:pos="0"/>
          <w:tab w:val="right" w:pos="10205"/>
        </w:tabs>
        <w:jc w:val="both"/>
      </w:pPr>
      <w:r>
        <w:t>La note de 5</w:t>
      </w:r>
      <w:r w:rsidRPr="00E87E5A">
        <w:t xml:space="preserve"> est attribuée au prix le plus faible.</w:t>
      </w:r>
    </w:p>
    <w:p w14:paraId="35789249" w14:textId="77777777" w:rsidR="001E26B0" w:rsidRDefault="00361683" w:rsidP="005B70F7">
      <w:pPr>
        <w:spacing w:before="120"/>
        <w:jc w:val="both"/>
      </w:pPr>
      <w:r w:rsidRPr="00E87E5A">
        <w:t>Les notes des autres candidats seront attribuées en fonction des écarts entre le montant HT de chacun d’entre eux et le montant le plus faible en applicatio</w:t>
      </w:r>
      <w:r>
        <w:t xml:space="preserve">n de la formule suivante : </w:t>
      </w:r>
    </w:p>
    <w:p w14:paraId="67C543E0" w14:textId="77777777" w:rsidR="001E26B0" w:rsidRDefault="00361683" w:rsidP="001E26B0">
      <w:pPr>
        <w:pBdr>
          <w:top w:val="single" w:sz="4" w:space="1" w:color="auto"/>
          <w:left w:val="single" w:sz="4" w:space="4" w:color="auto"/>
          <w:bottom w:val="single" w:sz="4" w:space="1" w:color="auto"/>
          <w:right w:val="single" w:sz="4" w:space="4" w:color="auto"/>
        </w:pBdr>
        <w:spacing w:before="120"/>
        <w:ind w:left="3828" w:right="3684"/>
        <w:jc w:val="center"/>
      </w:pPr>
      <w:r>
        <w:t>N = 5</w:t>
      </w:r>
      <w:r w:rsidRPr="00E87E5A">
        <w:t xml:space="preserve"> (X/Z)</w:t>
      </w:r>
    </w:p>
    <w:p w14:paraId="74F30E24" w14:textId="4FC2AB98" w:rsidR="00361683" w:rsidRPr="00E87E5A" w:rsidRDefault="00361683" w:rsidP="005B70F7">
      <w:pPr>
        <w:spacing w:before="120"/>
        <w:jc w:val="both"/>
      </w:pPr>
      <w:r w:rsidRPr="00E87E5A">
        <w:t>dans laquelle</w:t>
      </w:r>
      <w:r w:rsidR="001E26B0">
        <w:t> :</w:t>
      </w:r>
    </w:p>
    <w:p w14:paraId="2B727C1C" w14:textId="77777777" w:rsidR="00361683" w:rsidRPr="00E87E5A" w:rsidRDefault="00361683" w:rsidP="001E26B0">
      <w:pPr>
        <w:widowControl/>
        <w:tabs>
          <w:tab w:val="left" w:pos="142"/>
        </w:tabs>
        <w:jc w:val="both"/>
      </w:pPr>
      <w:r w:rsidRPr="00E87E5A">
        <w:t>X = montant le plus faible ;</w:t>
      </w:r>
    </w:p>
    <w:p w14:paraId="6210007B" w14:textId="77777777" w:rsidR="00361683" w:rsidRDefault="00361683" w:rsidP="001E26B0">
      <w:pPr>
        <w:widowControl/>
        <w:tabs>
          <w:tab w:val="left" w:pos="142"/>
        </w:tabs>
        <w:jc w:val="both"/>
      </w:pPr>
      <w:r w:rsidRPr="00E87E5A">
        <w:t>Z = montant du candidat pour lequel la note N est calculée</w:t>
      </w:r>
      <w:r>
        <w:t>.</w:t>
      </w:r>
    </w:p>
    <w:p w14:paraId="126AEB03" w14:textId="77777777" w:rsidR="008D2BEB" w:rsidRDefault="008D2BEB" w:rsidP="008D2BEB">
      <w:pPr>
        <w:widowControl/>
        <w:tabs>
          <w:tab w:val="left" w:pos="142"/>
        </w:tabs>
        <w:spacing w:before="120"/>
        <w:jc w:val="both"/>
      </w:pPr>
    </w:p>
    <w:p w14:paraId="61B79A90" w14:textId="4B1BE960" w:rsidR="008D2BEB" w:rsidRPr="00E87E5A" w:rsidRDefault="008D2BEB" w:rsidP="008D2BEB">
      <w:pPr>
        <w:tabs>
          <w:tab w:val="left" w:pos="0"/>
          <w:tab w:val="right" w:pos="10205"/>
        </w:tabs>
        <w:jc w:val="both"/>
      </w:pPr>
      <w:r w:rsidRPr="00361683">
        <w:rPr>
          <w:i/>
        </w:rPr>
        <w:t>4.2.3-</w:t>
      </w:r>
      <w:r>
        <w:t xml:space="preserve"> </w:t>
      </w:r>
      <w:r>
        <w:rPr>
          <w:i/>
          <w:u w:val="single"/>
        </w:rPr>
        <w:t>4</w:t>
      </w:r>
      <w:r w:rsidRPr="00E87E5A">
        <w:rPr>
          <w:i/>
          <w:u w:val="single"/>
          <w:vertAlign w:val="superscript"/>
        </w:rPr>
        <w:t>e</w:t>
      </w:r>
      <w:r w:rsidRPr="00E87E5A">
        <w:rPr>
          <w:i/>
          <w:u w:val="single"/>
        </w:rPr>
        <w:t xml:space="preserve"> sous-critère</w:t>
      </w:r>
      <w:r>
        <w:rPr>
          <w:i/>
          <w:u w:val="single"/>
        </w:rPr>
        <w:t xml:space="preserve">, </w:t>
      </w:r>
      <w:r w:rsidR="005D24B2">
        <w:rPr>
          <w:i/>
          <w:u w:val="single"/>
        </w:rPr>
        <w:t>coût</w:t>
      </w:r>
      <w:r>
        <w:rPr>
          <w:i/>
          <w:u w:val="single"/>
        </w:rPr>
        <w:t xml:space="preserve"> forfaitaire du déplacement pour les prestations hors forfait sur 5 points. </w:t>
      </w:r>
    </w:p>
    <w:p w14:paraId="4080499A" w14:textId="77777777" w:rsidR="008D2BEB" w:rsidRDefault="008D2BEB" w:rsidP="008D2BEB">
      <w:pPr>
        <w:tabs>
          <w:tab w:val="left" w:pos="0"/>
          <w:tab w:val="right" w:pos="10205"/>
        </w:tabs>
        <w:jc w:val="both"/>
      </w:pPr>
    </w:p>
    <w:p w14:paraId="29773358" w14:textId="65C7E3F0" w:rsidR="008D2BEB" w:rsidRPr="00E87E5A" w:rsidRDefault="008D2BEB" w:rsidP="008D2BEB">
      <w:pPr>
        <w:tabs>
          <w:tab w:val="left" w:pos="0"/>
          <w:tab w:val="right" w:pos="10205"/>
        </w:tabs>
        <w:jc w:val="both"/>
      </w:pPr>
      <w:r>
        <w:t>La note de 5</w:t>
      </w:r>
      <w:r w:rsidRPr="00E87E5A">
        <w:t xml:space="preserve"> est attribuée au prix le plus faible.</w:t>
      </w:r>
    </w:p>
    <w:p w14:paraId="5309D0E0" w14:textId="77777777" w:rsidR="001E26B0" w:rsidRDefault="008D2BEB" w:rsidP="008D2BEB">
      <w:pPr>
        <w:spacing w:before="120"/>
        <w:jc w:val="both"/>
      </w:pPr>
      <w:r w:rsidRPr="00E87E5A">
        <w:t>Les notes des autres candidats seront attribuées en fonction des écarts entre le montant HT de chacun d’entre eux et le montant le plus faible en applicatio</w:t>
      </w:r>
      <w:r>
        <w:t>n de la formule suivante :</w:t>
      </w:r>
    </w:p>
    <w:p w14:paraId="00407CD9" w14:textId="77777777" w:rsidR="001E26B0" w:rsidRDefault="008D2BEB" w:rsidP="001E26B0">
      <w:pPr>
        <w:pBdr>
          <w:top w:val="single" w:sz="4" w:space="1" w:color="auto"/>
          <w:left w:val="single" w:sz="4" w:space="4" w:color="auto"/>
          <w:bottom w:val="single" w:sz="4" w:space="1" w:color="auto"/>
          <w:right w:val="single" w:sz="4" w:space="4" w:color="auto"/>
        </w:pBdr>
        <w:spacing w:before="120"/>
        <w:ind w:left="3828" w:right="3684"/>
        <w:jc w:val="center"/>
      </w:pPr>
      <w:r>
        <w:t xml:space="preserve"> N = 5</w:t>
      </w:r>
      <w:r w:rsidRPr="00E87E5A">
        <w:t xml:space="preserve"> (X/Z)</w:t>
      </w:r>
    </w:p>
    <w:p w14:paraId="5CF97DB3" w14:textId="1CEF3942" w:rsidR="008D2BEB" w:rsidRPr="00E87E5A" w:rsidRDefault="008D2BEB" w:rsidP="008D2BEB">
      <w:pPr>
        <w:spacing w:before="120"/>
        <w:jc w:val="both"/>
      </w:pPr>
      <w:r w:rsidRPr="00E87E5A">
        <w:t>dans laquelle</w:t>
      </w:r>
      <w:r w:rsidR="001E26B0">
        <w:t> :</w:t>
      </w:r>
    </w:p>
    <w:p w14:paraId="6A5827D9" w14:textId="77777777" w:rsidR="008D2BEB" w:rsidRPr="00E87E5A" w:rsidRDefault="008D2BEB" w:rsidP="001E26B0">
      <w:pPr>
        <w:widowControl/>
        <w:tabs>
          <w:tab w:val="left" w:pos="142"/>
        </w:tabs>
        <w:jc w:val="both"/>
      </w:pPr>
      <w:r w:rsidRPr="00E87E5A">
        <w:t>X = montant le plus faible ;</w:t>
      </w:r>
    </w:p>
    <w:p w14:paraId="7C44427C" w14:textId="7F34856A" w:rsidR="008D2BEB" w:rsidRPr="00E87E5A" w:rsidRDefault="008D2BEB" w:rsidP="001E26B0">
      <w:pPr>
        <w:widowControl/>
        <w:tabs>
          <w:tab w:val="left" w:pos="142"/>
        </w:tabs>
        <w:jc w:val="both"/>
      </w:pPr>
      <w:r w:rsidRPr="00E87E5A">
        <w:t>Z = montant du candidat pour lequel la note N est calculée</w:t>
      </w:r>
      <w:r>
        <w:t>.</w:t>
      </w:r>
    </w:p>
    <w:p w14:paraId="1AEF655F" w14:textId="77777777" w:rsidR="00361683" w:rsidRPr="00E87E5A" w:rsidRDefault="00361683" w:rsidP="00361683">
      <w:pPr>
        <w:jc w:val="both"/>
      </w:pPr>
    </w:p>
    <w:p w14:paraId="361EABFE" w14:textId="77777777" w:rsidR="00035E7C" w:rsidRPr="00C66748" w:rsidRDefault="001F408F" w:rsidP="00C66748">
      <w:pPr>
        <w:pStyle w:val="T1"/>
      </w:pPr>
      <w:bookmarkStart w:id="137" w:name="_Toc218778743"/>
      <w:r w:rsidRPr="00C66748">
        <w:t>Règle d’arrondi et corrections matérielles des prix</w:t>
      </w:r>
      <w:bookmarkEnd w:id="137"/>
    </w:p>
    <w:p w14:paraId="51B8F46E" w14:textId="77777777" w:rsidR="001F408F" w:rsidRDefault="001F408F" w:rsidP="008B239F">
      <w:pPr>
        <w:tabs>
          <w:tab w:val="left" w:pos="0"/>
          <w:tab w:val="right" w:pos="10205"/>
        </w:tabs>
        <w:jc w:val="both"/>
      </w:pPr>
    </w:p>
    <w:p w14:paraId="3F8612E7" w14:textId="77777777" w:rsidR="008B239F" w:rsidRPr="00C66748" w:rsidRDefault="008B239F" w:rsidP="00C66748">
      <w:pPr>
        <w:pStyle w:val="Corpsdetexte2"/>
        <w:widowControl/>
        <w:ind w:right="-1"/>
        <w:rPr>
          <w:rFonts w:ascii="Arial" w:hAnsi="Arial"/>
          <w:b/>
        </w:rPr>
      </w:pPr>
      <w:r w:rsidRPr="00C66748">
        <w:rPr>
          <w:rFonts w:ascii="Arial" w:hAnsi="Arial"/>
          <w:b/>
        </w:rPr>
        <w:t>5.1. Règle d’arrondi des prix</w:t>
      </w:r>
    </w:p>
    <w:p w14:paraId="158FF3D3" w14:textId="383322E5" w:rsidR="008B239F" w:rsidRPr="001E26B0" w:rsidRDefault="008B239F" w:rsidP="008B239F">
      <w:pPr>
        <w:pStyle w:val="NormalWeb"/>
        <w:jc w:val="both"/>
        <w:rPr>
          <w:rFonts w:ascii="Arial" w:hAnsi="Arial"/>
          <w:bCs/>
          <w:sz w:val="20"/>
        </w:rPr>
      </w:pPr>
      <w:r w:rsidRPr="001E26B0">
        <w:rPr>
          <w:rFonts w:ascii="Arial" w:hAnsi="Arial"/>
          <w:bCs/>
          <w:sz w:val="20"/>
        </w:rPr>
        <w:t xml:space="preserve">Les prix des </w:t>
      </w:r>
      <w:r w:rsidR="00B910D9" w:rsidRPr="001E26B0">
        <w:rPr>
          <w:rFonts w:ascii="Arial" w:hAnsi="Arial"/>
          <w:bCs/>
          <w:sz w:val="20"/>
        </w:rPr>
        <w:t>accords-cadres</w:t>
      </w:r>
      <w:r w:rsidRPr="001E26B0">
        <w:rPr>
          <w:rFonts w:ascii="Arial" w:hAnsi="Arial"/>
          <w:bCs/>
          <w:sz w:val="20"/>
        </w:rPr>
        <w:t xml:space="preserve"> s'expriment en euros (€).</w:t>
      </w:r>
    </w:p>
    <w:p w14:paraId="4E899934" w14:textId="1CCE6C75" w:rsidR="008B239F" w:rsidRDefault="008B239F" w:rsidP="005B70F7">
      <w:pPr>
        <w:pStyle w:val="NormalWeb"/>
        <w:spacing w:before="0" w:beforeAutospacing="0" w:after="0" w:afterAutospacing="0"/>
        <w:jc w:val="both"/>
        <w:rPr>
          <w:rFonts w:ascii="Arial" w:hAnsi="Arial"/>
          <w:sz w:val="20"/>
        </w:rPr>
      </w:pPr>
      <w:r>
        <w:rPr>
          <w:rFonts w:ascii="Arial" w:hAnsi="Arial"/>
          <w:sz w:val="20"/>
        </w:rPr>
        <w:lastRenderedPageBreak/>
        <w:t>La règle d'arrondi qui doit leur être appliquée est la suivante :</w:t>
      </w:r>
    </w:p>
    <w:p w14:paraId="0FC73889" w14:textId="77777777" w:rsidR="008B239F" w:rsidRDefault="008B239F" w:rsidP="001B6E51">
      <w:pPr>
        <w:numPr>
          <w:ilvl w:val="0"/>
          <w:numId w:val="2"/>
        </w:numPr>
        <w:jc w:val="both"/>
      </w:pPr>
      <w:r>
        <w:t>si le troisième chiffre après la virgule est inférieur à 5, le candidat arrondit au centime inférieur ;</w:t>
      </w:r>
    </w:p>
    <w:p w14:paraId="68D08EAC" w14:textId="77777777" w:rsidR="008B239F" w:rsidRDefault="008B239F" w:rsidP="001B6E51">
      <w:pPr>
        <w:numPr>
          <w:ilvl w:val="0"/>
          <w:numId w:val="2"/>
        </w:numPr>
        <w:jc w:val="both"/>
      </w:pPr>
      <w:r>
        <w:t>si le troisième chiffre après la virgule est égal ou supérieur à 5, le candidat arrondit au centime supérieur.</w:t>
      </w:r>
    </w:p>
    <w:p w14:paraId="23FE5173" w14:textId="77777777" w:rsidR="005B70F7" w:rsidRDefault="005B70F7" w:rsidP="005B70F7">
      <w:pPr>
        <w:ind w:left="644"/>
        <w:jc w:val="both"/>
      </w:pPr>
    </w:p>
    <w:p w14:paraId="6E877101" w14:textId="77777777" w:rsidR="008B239F" w:rsidRDefault="008B239F" w:rsidP="00C66748">
      <w:pPr>
        <w:pStyle w:val="Corpsdetexte2"/>
        <w:widowControl/>
        <w:ind w:right="-1"/>
      </w:pPr>
      <w:r w:rsidRPr="00C66748">
        <w:rPr>
          <w:rFonts w:ascii="Arial" w:hAnsi="Arial"/>
          <w:b/>
        </w:rPr>
        <w:t>5.2. Corrections matérielles des prix</w:t>
      </w:r>
    </w:p>
    <w:p w14:paraId="5D073776" w14:textId="77777777" w:rsidR="008B239F" w:rsidRDefault="008B239F" w:rsidP="008B239F">
      <w:pPr>
        <w:pStyle w:val="Titre4"/>
        <w:numPr>
          <w:ilvl w:val="0"/>
          <w:numId w:val="0"/>
        </w:numPr>
        <w:rPr>
          <w:sz w:val="16"/>
        </w:rPr>
      </w:pPr>
    </w:p>
    <w:p w14:paraId="78E78CB2" w14:textId="77777777" w:rsidR="008B239F" w:rsidRDefault="008B239F" w:rsidP="008B239F">
      <w:pPr>
        <w:pStyle w:val="Standardniv1"/>
        <w:ind w:left="0"/>
        <w:rPr>
          <w:rFonts w:ascii="Arial" w:hAnsi="Arial"/>
          <w:sz w:val="20"/>
        </w:rPr>
      </w:pPr>
      <w:r>
        <w:rPr>
          <w:rFonts w:ascii="Arial" w:hAnsi="Arial"/>
          <w:sz w:val="20"/>
        </w:rPr>
        <w:t>Si les prix comportent des erreurs matérielles (erreurs de multiplications, d’additions, de reports éventuels de prix, non respect de la règle d’arrondi, erreurs dans le calcul de la TVA, etc.), les corrections sont apportées par le pouvoir adjudicateur  dès l’analyse des offres. En cas d’erreur dans le calcul de la TVA, les prix HT prévalent et la TVA est rectifiée.</w:t>
      </w:r>
    </w:p>
    <w:p w14:paraId="660D78E8" w14:textId="77777777" w:rsidR="008B239F" w:rsidRDefault="008B239F" w:rsidP="008B239F">
      <w:pPr>
        <w:pStyle w:val="Standardniv1"/>
        <w:ind w:left="0"/>
        <w:rPr>
          <w:rFonts w:ascii="Arial" w:hAnsi="Arial"/>
          <w:sz w:val="20"/>
        </w:rPr>
      </w:pPr>
    </w:p>
    <w:p w14:paraId="2DE43A05" w14:textId="47069032" w:rsidR="008B239F" w:rsidRDefault="008B239F" w:rsidP="008B239F">
      <w:pPr>
        <w:pStyle w:val="Standardniv1"/>
        <w:ind w:left="0"/>
        <w:rPr>
          <w:rFonts w:ascii="Arial" w:hAnsi="Arial"/>
          <w:sz w:val="20"/>
        </w:rPr>
      </w:pPr>
      <w:r>
        <w:rPr>
          <w:rFonts w:ascii="Arial" w:hAnsi="Arial"/>
          <w:sz w:val="20"/>
        </w:rPr>
        <w:t xml:space="preserve">Si l’offre du candidat retenue présente de telles erreurs de prix, les corrections apportées par le pouvoir adjudicateur s’imposeront à lui dans le cadre d’une mise au point des </w:t>
      </w:r>
      <w:r w:rsidR="00B910D9">
        <w:rPr>
          <w:rFonts w:ascii="Arial" w:hAnsi="Arial"/>
          <w:sz w:val="20"/>
        </w:rPr>
        <w:t>accords-cadres</w:t>
      </w:r>
      <w:r>
        <w:rPr>
          <w:rFonts w:ascii="Arial" w:hAnsi="Arial"/>
          <w:sz w:val="20"/>
        </w:rPr>
        <w:t>, avant sa notification.</w:t>
      </w:r>
    </w:p>
    <w:p w14:paraId="27928E36" w14:textId="77777777" w:rsidR="008B239F" w:rsidRDefault="008B239F" w:rsidP="008B239F">
      <w:pPr>
        <w:tabs>
          <w:tab w:val="left" w:pos="0"/>
          <w:tab w:val="right" w:pos="10205"/>
        </w:tabs>
        <w:jc w:val="both"/>
      </w:pPr>
    </w:p>
    <w:p w14:paraId="3C667087" w14:textId="77777777" w:rsidR="008B239F" w:rsidRDefault="008B239F" w:rsidP="00C66748">
      <w:pPr>
        <w:pStyle w:val="T1"/>
      </w:pPr>
      <w:bookmarkStart w:id="138" w:name="_Toc93907258"/>
      <w:bookmarkStart w:id="139" w:name="_Toc218778744"/>
      <w:r>
        <w:t xml:space="preserve">Demande </w:t>
      </w:r>
      <w:bookmarkEnd w:id="138"/>
      <w:r>
        <w:t>des documents à fournir par l’attributaire</w:t>
      </w:r>
      <w:bookmarkEnd w:id="139"/>
      <w:r>
        <w:t xml:space="preserve"> </w:t>
      </w:r>
    </w:p>
    <w:p w14:paraId="40F7CCC0" w14:textId="77777777" w:rsidR="008B239F" w:rsidRDefault="008B239F" w:rsidP="008B239F">
      <w:pPr>
        <w:pStyle w:val="Titre4"/>
        <w:numPr>
          <w:ilvl w:val="0"/>
          <w:numId w:val="0"/>
        </w:numPr>
        <w:rPr>
          <w:sz w:val="16"/>
        </w:rPr>
      </w:pPr>
    </w:p>
    <w:p w14:paraId="7D76B631" w14:textId="77777777" w:rsidR="008B239F" w:rsidRDefault="008B239F" w:rsidP="00C66748">
      <w:pPr>
        <w:pStyle w:val="Corpsdetexte2"/>
        <w:widowControl/>
        <w:ind w:right="-1"/>
      </w:pPr>
      <w:r w:rsidRPr="00C66748">
        <w:rPr>
          <w:rFonts w:ascii="Arial" w:hAnsi="Arial"/>
          <w:b/>
        </w:rPr>
        <w:t>6.1. Délai de production des documents</w:t>
      </w:r>
    </w:p>
    <w:p w14:paraId="4E386AD7" w14:textId="77777777" w:rsidR="005B70F7" w:rsidRDefault="005B70F7" w:rsidP="004478D1">
      <w:pPr>
        <w:pStyle w:val="T2"/>
        <w:numPr>
          <w:ilvl w:val="0"/>
          <w:numId w:val="0"/>
        </w:numPr>
      </w:pPr>
    </w:p>
    <w:p w14:paraId="5097070D" w14:textId="77777777" w:rsidR="001E26B0" w:rsidRDefault="001E26B0" w:rsidP="001E26B0">
      <w:pPr>
        <w:tabs>
          <w:tab w:val="left" w:pos="0"/>
          <w:tab w:val="left" w:pos="284"/>
          <w:tab w:val="right" w:pos="10205"/>
        </w:tabs>
        <w:ind w:right="-1"/>
        <w:jc w:val="both"/>
      </w:pPr>
      <w:r>
        <w:t>Le candidat dispose du délai dûment notifié par le pouvoir adjudicateur pour répondre aux demandes de documents. A défaut de transmission dans le terme de rigueur, conformément à l’article R.2144-7 du code de la commande publique, la candidature est déclarée irrecevable et le candidat est éliminé. Le candidat dont l’offre a été classée immédiatement après la sienne sera sollicité pour produire les documents nécessaires. Cette procédure peut être reproduite autant que nécessaire.</w:t>
      </w:r>
    </w:p>
    <w:p w14:paraId="50110EB1" w14:textId="77777777" w:rsidR="008B239F" w:rsidRDefault="008B239F" w:rsidP="008B239F">
      <w:pPr>
        <w:tabs>
          <w:tab w:val="left" w:pos="0"/>
          <w:tab w:val="right" w:pos="10205"/>
        </w:tabs>
        <w:jc w:val="both"/>
      </w:pPr>
    </w:p>
    <w:p w14:paraId="396D7731" w14:textId="4CA75FE2" w:rsidR="008B239F" w:rsidRPr="00C66748" w:rsidRDefault="008B239F" w:rsidP="00C66748">
      <w:pPr>
        <w:pStyle w:val="Corpsdetexte2"/>
        <w:widowControl/>
        <w:ind w:right="-1"/>
        <w:rPr>
          <w:rFonts w:ascii="Arial" w:hAnsi="Arial"/>
          <w:b/>
        </w:rPr>
      </w:pPr>
      <w:r w:rsidRPr="00C66748">
        <w:rPr>
          <w:rFonts w:ascii="Arial" w:hAnsi="Arial"/>
          <w:b/>
        </w:rPr>
        <w:t xml:space="preserve">6.2. Documents </w:t>
      </w:r>
      <w:r w:rsidR="009760FA" w:rsidRPr="00C66748">
        <w:rPr>
          <w:rFonts w:ascii="Arial" w:hAnsi="Arial"/>
          <w:b/>
        </w:rPr>
        <w:t>à fournir avant attribution d</w:t>
      </w:r>
      <w:r w:rsidR="00E1333C" w:rsidRPr="00C66748">
        <w:rPr>
          <w:rFonts w:ascii="Arial" w:hAnsi="Arial"/>
          <w:b/>
        </w:rPr>
        <w:t>e</w:t>
      </w:r>
      <w:r w:rsidR="001E26B0">
        <w:rPr>
          <w:rFonts w:ascii="Arial" w:hAnsi="Arial"/>
          <w:b/>
        </w:rPr>
        <w:t xml:space="preserve">s </w:t>
      </w:r>
      <w:r w:rsidR="00B910D9">
        <w:rPr>
          <w:rFonts w:ascii="Arial" w:hAnsi="Arial"/>
          <w:b/>
        </w:rPr>
        <w:t>accord</w:t>
      </w:r>
      <w:r w:rsidR="001E26B0">
        <w:rPr>
          <w:rFonts w:ascii="Arial" w:hAnsi="Arial"/>
          <w:b/>
        </w:rPr>
        <w:t>s</w:t>
      </w:r>
      <w:r w:rsidR="00B910D9">
        <w:rPr>
          <w:rFonts w:ascii="Arial" w:hAnsi="Arial"/>
          <w:b/>
        </w:rPr>
        <w:t>-cadre</w:t>
      </w:r>
      <w:r w:rsidR="001E26B0">
        <w:rPr>
          <w:rFonts w:ascii="Arial" w:hAnsi="Arial"/>
          <w:b/>
        </w:rPr>
        <w:t>s</w:t>
      </w:r>
    </w:p>
    <w:p w14:paraId="378252F1" w14:textId="77777777" w:rsidR="008B239F" w:rsidRDefault="008B239F" w:rsidP="008B239F">
      <w:pPr>
        <w:rPr>
          <w:sz w:val="16"/>
        </w:rPr>
      </w:pPr>
    </w:p>
    <w:p w14:paraId="0AA0C0E2" w14:textId="044D91E4" w:rsidR="001E26B0" w:rsidRDefault="001E26B0" w:rsidP="001E26B0">
      <w:pPr>
        <w:keepNext/>
        <w:tabs>
          <w:tab w:val="left" w:pos="284"/>
        </w:tabs>
        <w:ind w:right="-1"/>
        <w:jc w:val="both"/>
      </w:pPr>
      <w:bookmarkStart w:id="140" w:name="_Hlk54964915"/>
      <w:r>
        <w:t xml:space="preserve">Lorsque le pouvoir adjudicateur aura désigné l’offre économiquement la plus avantageuse, le titulaire devra signer le cadre de réponse et ses annexes, afin de contractualiser les documents qui deviendront l’acte d’engagement et </w:t>
      </w:r>
      <w:r w:rsidR="00B40545">
        <w:t>son annexe</w:t>
      </w:r>
      <w:r>
        <w:t xml:space="preserve">. </w:t>
      </w:r>
    </w:p>
    <w:p w14:paraId="54145745" w14:textId="77777777" w:rsidR="001E26B0" w:rsidRDefault="001E26B0" w:rsidP="001E26B0">
      <w:pPr>
        <w:tabs>
          <w:tab w:val="left" w:pos="284"/>
        </w:tabs>
        <w:ind w:right="-1"/>
        <w:jc w:val="both"/>
      </w:pPr>
    </w:p>
    <w:p w14:paraId="2B64E29C" w14:textId="77777777" w:rsidR="001E26B0" w:rsidRDefault="001E26B0" w:rsidP="001E26B0">
      <w:pPr>
        <w:tabs>
          <w:tab w:val="left" w:pos="284"/>
        </w:tabs>
        <w:ind w:right="-1"/>
        <w:jc w:val="both"/>
      </w:pPr>
      <w:r>
        <w:t xml:space="preserve">Le titulaire n’est pas tenu de fournir les documents justificatifs et moyens de preuve si la Caf de Paris peut les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 A défaut de la levée de cette option, le titulaire est tenu de délivrer les documents énoncés ci-dessous et dans les conditions de délai énoncées. </w:t>
      </w:r>
    </w:p>
    <w:p w14:paraId="58564DC4" w14:textId="77777777" w:rsidR="001E26B0" w:rsidRDefault="001E26B0" w:rsidP="001E26B0">
      <w:pPr>
        <w:tabs>
          <w:tab w:val="left" w:pos="284"/>
        </w:tabs>
        <w:ind w:right="-1"/>
        <w:jc w:val="both"/>
      </w:pPr>
    </w:p>
    <w:p w14:paraId="01F242E8" w14:textId="0E554A43" w:rsidR="001E26B0" w:rsidRDefault="001E26B0" w:rsidP="001E26B0">
      <w:pPr>
        <w:tabs>
          <w:tab w:val="left" w:pos="284"/>
        </w:tabs>
        <w:ind w:right="-1"/>
        <w:jc w:val="both"/>
      </w:pPr>
      <w:r>
        <w:t>Par ailleurs, l’attribution de chaque accord-cadre au titulaire ne pourra être effective que sous la condition de la transmission des pièces suivantes.</w:t>
      </w:r>
    </w:p>
    <w:p w14:paraId="45FD6492" w14:textId="77777777" w:rsidR="001E26B0" w:rsidRDefault="001E26B0" w:rsidP="001E26B0">
      <w:pPr>
        <w:tabs>
          <w:tab w:val="left" w:pos="284"/>
        </w:tabs>
        <w:ind w:right="-1"/>
        <w:jc w:val="both"/>
      </w:pPr>
    </w:p>
    <w:p w14:paraId="250807EA" w14:textId="77777777" w:rsidR="001E26B0" w:rsidRDefault="001E26B0" w:rsidP="001E26B0">
      <w:pPr>
        <w:tabs>
          <w:tab w:val="left" w:pos="284"/>
        </w:tabs>
        <w:ind w:right="-1"/>
        <w:jc w:val="both"/>
        <w:rPr>
          <w:sz w:val="16"/>
          <w:szCs w:val="16"/>
        </w:rPr>
      </w:pPr>
      <w:r>
        <w:t>En application de l’article R.2143-6 à R.2143-12 du code de la commande publique, les documents à transmettre (sauf données transmises dans le dossier de candidature permettant au pouvoir adjudicateur de requérir les documents directement) pour justifier ne pas être dans une interdiction de concourir sont :</w:t>
      </w:r>
    </w:p>
    <w:p w14:paraId="40246271" w14:textId="77777777" w:rsidR="001E26B0" w:rsidRDefault="001E26B0" w:rsidP="001E26B0">
      <w:pPr>
        <w:tabs>
          <w:tab w:val="left" w:pos="284"/>
        </w:tabs>
        <w:ind w:right="-284"/>
        <w:jc w:val="both"/>
        <w:rPr>
          <w:sz w:val="16"/>
          <w:szCs w:val="16"/>
        </w:rPr>
      </w:pPr>
    </w:p>
    <w:tbl>
      <w:tblPr>
        <w:tblW w:w="10065" w:type="dxa"/>
        <w:tblInd w:w="-289" w:type="dxa"/>
        <w:tblLayout w:type="fixed"/>
        <w:tblLook w:val="0000" w:firstRow="0" w:lastRow="0" w:firstColumn="0" w:lastColumn="0" w:noHBand="0" w:noVBand="0"/>
      </w:tblPr>
      <w:tblGrid>
        <w:gridCol w:w="2411"/>
        <w:gridCol w:w="7654"/>
      </w:tblGrid>
      <w:tr w:rsidR="001E26B0" w14:paraId="0A9AEC53" w14:textId="77777777" w:rsidTr="001E26B0">
        <w:trPr>
          <w:trHeight w:val="241"/>
        </w:trPr>
        <w:tc>
          <w:tcPr>
            <w:tcW w:w="2411" w:type="dxa"/>
            <w:tcBorders>
              <w:top w:val="single" w:sz="4" w:space="0" w:color="000000"/>
              <w:left w:val="single" w:sz="4" w:space="0" w:color="000000"/>
              <w:bottom w:val="single" w:sz="4" w:space="0" w:color="000000"/>
            </w:tcBorders>
            <w:shd w:val="clear" w:color="auto" w:fill="auto"/>
          </w:tcPr>
          <w:p w14:paraId="4EE15900" w14:textId="77777777" w:rsidR="001E26B0" w:rsidRPr="00B376FA" w:rsidRDefault="001E26B0" w:rsidP="000072C8">
            <w:pPr>
              <w:tabs>
                <w:tab w:val="left" w:pos="284"/>
              </w:tabs>
              <w:snapToGrid w:val="0"/>
              <w:jc w:val="both"/>
            </w:pP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6202792" w14:textId="77777777" w:rsidR="001E26B0" w:rsidRPr="00B376FA" w:rsidRDefault="001E26B0" w:rsidP="000072C8">
            <w:pPr>
              <w:tabs>
                <w:tab w:val="left" w:pos="284"/>
              </w:tabs>
              <w:jc w:val="center"/>
            </w:pPr>
            <w:r w:rsidRPr="00B376FA">
              <w:t>Documents à fournir par l’opérateur économique</w:t>
            </w:r>
          </w:p>
        </w:tc>
      </w:tr>
      <w:tr w:rsidR="001E26B0" w14:paraId="05FADF7D" w14:textId="77777777" w:rsidTr="001E26B0">
        <w:trPr>
          <w:trHeight w:val="2394"/>
        </w:trPr>
        <w:tc>
          <w:tcPr>
            <w:tcW w:w="2411" w:type="dxa"/>
            <w:tcBorders>
              <w:top w:val="single" w:sz="4" w:space="0" w:color="000000"/>
              <w:left w:val="single" w:sz="4" w:space="0" w:color="000000"/>
              <w:bottom w:val="single" w:sz="4" w:space="0" w:color="000000"/>
            </w:tcBorders>
            <w:shd w:val="clear" w:color="auto" w:fill="auto"/>
          </w:tcPr>
          <w:p w14:paraId="7468EF49" w14:textId="77777777" w:rsidR="001E26B0" w:rsidRPr="00B376FA" w:rsidRDefault="001E26B0" w:rsidP="000072C8">
            <w:pPr>
              <w:keepNext/>
              <w:tabs>
                <w:tab w:val="left" w:pos="284"/>
              </w:tabs>
              <w:ind w:right="-2"/>
              <w:jc w:val="both"/>
            </w:pPr>
            <w:r w:rsidRPr="00B376FA">
              <w:t>Interdiction de soumissionner mentionné à l’article R.2143-7 du code de la commande publique</w:t>
            </w:r>
          </w:p>
          <w:p w14:paraId="78B0BA21" w14:textId="77777777" w:rsidR="001E26B0" w:rsidRPr="00B376FA" w:rsidRDefault="001E26B0" w:rsidP="000072C8">
            <w:pPr>
              <w:tabs>
                <w:tab w:val="left" w:pos="284"/>
              </w:tabs>
              <w:jc w:val="both"/>
            </w:pP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2EE17282" w14:textId="77777777" w:rsidR="001E26B0" w:rsidRPr="00B376FA" w:rsidRDefault="001E26B0" w:rsidP="000072C8">
            <w:pPr>
              <w:keepNext/>
              <w:tabs>
                <w:tab w:val="left" w:pos="284"/>
              </w:tabs>
              <w:ind w:right="-2"/>
              <w:jc w:val="both"/>
            </w:pPr>
            <w:r w:rsidRPr="00B376FA">
              <w:t>Certificats délivrés par les organismes et administrations compétentes prouvant les déclarations en matière fiscale et sociale, datant de moins de 6 mois :</w:t>
            </w:r>
          </w:p>
          <w:p w14:paraId="19F2BC12" w14:textId="77777777" w:rsidR="001E26B0" w:rsidRPr="00B376FA" w:rsidRDefault="001E26B0" w:rsidP="000072C8">
            <w:pPr>
              <w:keepNext/>
              <w:tabs>
                <w:tab w:val="left" w:pos="284"/>
              </w:tabs>
              <w:ind w:right="-2"/>
              <w:jc w:val="both"/>
              <w:rPr>
                <w:sz w:val="6"/>
                <w:szCs w:val="6"/>
              </w:rPr>
            </w:pPr>
          </w:p>
          <w:p w14:paraId="1025C606" w14:textId="77777777" w:rsidR="001E26B0" w:rsidRPr="00B376FA" w:rsidRDefault="001E26B0" w:rsidP="001E26B0">
            <w:pPr>
              <w:pStyle w:val="Paragraphedeliste"/>
              <w:keepNext/>
              <w:widowControl/>
              <w:numPr>
                <w:ilvl w:val="0"/>
                <w:numId w:val="36"/>
              </w:numPr>
              <w:tabs>
                <w:tab w:val="left" w:pos="284"/>
                <w:tab w:val="left" w:pos="360"/>
              </w:tabs>
              <w:suppressAutoHyphens/>
              <w:ind w:left="347" w:right="-2" w:hanging="283"/>
              <w:contextualSpacing w:val="0"/>
              <w:jc w:val="both"/>
            </w:pPr>
            <w:r w:rsidRPr="00B376FA">
              <w:rPr>
                <w:b/>
                <w:bCs/>
              </w:rPr>
              <w:t>Le certificat social</w:t>
            </w:r>
            <w:r w:rsidRPr="00B376FA">
              <w:t xml:space="preserve"> peut être obtenu en ligne sur le site de l'Urssaf </w:t>
            </w:r>
          </w:p>
          <w:p w14:paraId="142A9299" w14:textId="77777777" w:rsidR="001E26B0" w:rsidRPr="00B376FA" w:rsidRDefault="001E26B0" w:rsidP="001E26B0">
            <w:pPr>
              <w:pStyle w:val="Paragraphedeliste"/>
              <w:keepNext/>
              <w:widowControl/>
              <w:numPr>
                <w:ilvl w:val="0"/>
                <w:numId w:val="36"/>
              </w:numPr>
              <w:tabs>
                <w:tab w:val="left" w:pos="64"/>
                <w:tab w:val="left" w:pos="360"/>
              </w:tabs>
              <w:suppressAutoHyphens/>
              <w:ind w:left="347" w:right="-2" w:hanging="283"/>
              <w:contextualSpacing w:val="0"/>
              <w:jc w:val="both"/>
            </w:pPr>
            <w:r w:rsidRPr="00B376FA">
              <w:rPr>
                <w:b/>
                <w:bCs/>
              </w:rPr>
              <w:t>L'attestation fiscale</w:t>
            </w:r>
            <w:r w:rsidRPr="00B376FA">
              <w:t xml:space="preserve"> qui permet aux candidats de justifier de la régularité de la situation fiscale peut être obtenue :</w:t>
            </w:r>
          </w:p>
          <w:p w14:paraId="4046B6D2" w14:textId="77777777" w:rsidR="001E26B0" w:rsidRPr="00B376FA" w:rsidRDefault="001E26B0" w:rsidP="001E26B0">
            <w:pPr>
              <w:pStyle w:val="Paragraphedeliste"/>
              <w:keepNext/>
              <w:widowControl/>
              <w:numPr>
                <w:ilvl w:val="0"/>
                <w:numId w:val="37"/>
              </w:numPr>
              <w:tabs>
                <w:tab w:val="left" w:pos="284"/>
                <w:tab w:val="left" w:pos="1198"/>
              </w:tabs>
              <w:suppressAutoHyphens/>
              <w:ind w:left="609" w:right="-2" w:hanging="283"/>
              <w:contextualSpacing w:val="0"/>
              <w:jc w:val="both"/>
            </w:pPr>
            <w:r w:rsidRPr="00B376FA">
              <w:t>directement en ligne via le compte fiscal (espace abonné professionnel) pour les entreprises soumises à l'impôt sur les sociétés et assujetties à la TVA,</w:t>
            </w:r>
          </w:p>
          <w:p w14:paraId="73E07BD0" w14:textId="77777777" w:rsidR="001E26B0" w:rsidRPr="00B376FA" w:rsidRDefault="001E26B0" w:rsidP="000072C8">
            <w:pPr>
              <w:tabs>
                <w:tab w:val="left" w:pos="742"/>
              </w:tabs>
              <w:jc w:val="both"/>
            </w:pPr>
            <w:r w:rsidRPr="00B376FA">
              <w:t>auprès du service des impôts via le formulaire n° 3666 pour les entreprises soumises à l'impôt sur le revenu, notamment les entrepreneurs individuels (artisan, auto-entrepreneur...).</w:t>
            </w:r>
          </w:p>
        </w:tc>
      </w:tr>
      <w:tr w:rsidR="001E26B0" w14:paraId="1ADD31FD" w14:textId="77777777" w:rsidTr="001E26B0">
        <w:trPr>
          <w:trHeight w:val="309"/>
        </w:trPr>
        <w:tc>
          <w:tcPr>
            <w:tcW w:w="2411" w:type="dxa"/>
            <w:tcBorders>
              <w:top w:val="single" w:sz="4" w:space="0" w:color="000000"/>
              <w:left w:val="single" w:sz="4" w:space="0" w:color="000000"/>
              <w:bottom w:val="single" w:sz="4" w:space="0" w:color="000000"/>
            </w:tcBorders>
            <w:shd w:val="clear" w:color="auto" w:fill="auto"/>
          </w:tcPr>
          <w:p w14:paraId="045C7AE2" w14:textId="77777777" w:rsidR="001E26B0" w:rsidRPr="00B376FA" w:rsidRDefault="001E26B0" w:rsidP="000072C8">
            <w:pPr>
              <w:tabs>
                <w:tab w:val="left" w:pos="284"/>
              </w:tabs>
              <w:jc w:val="both"/>
            </w:pPr>
            <w:r w:rsidRPr="00B376FA">
              <w:t xml:space="preserve">Attestation d’assurance </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6AE2D39E" w14:textId="77777777" w:rsidR="001E26B0" w:rsidRPr="00B376FA" w:rsidRDefault="001E26B0" w:rsidP="000072C8">
            <w:pPr>
              <w:tabs>
                <w:tab w:val="left" w:pos="284"/>
              </w:tabs>
              <w:jc w:val="both"/>
            </w:pPr>
            <w:r w:rsidRPr="00B376FA">
              <w:t>Attestation d’assurance en responsabilité civile en cours de validité</w:t>
            </w:r>
          </w:p>
        </w:tc>
      </w:tr>
      <w:tr w:rsidR="001E26B0" w14:paraId="7957FA39" w14:textId="77777777" w:rsidTr="001E26B0">
        <w:tc>
          <w:tcPr>
            <w:tcW w:w="2411" w:type="dxa"/>
            <w:tcBorders>
              <w:top w:val="single" w:sz="4" w:space="0" w:color="000000"/>
              <w:left w:val="single" w:sz="4" w:space="0" w:color="000000"/>
              <w:bottom w:val="single" w:sz="4" w:space="0" w:color="000000"/>
            </w:tcBorders>
            <w:shd w:val="clear" w:color="auto" w:fill="auto"/>
          </w:tcPr>
          <w:p w14:paraId="32D36571" w14:textId="77777777" w:rsidR="001E26B0" w:rsidRPr="00B376FA" w:rsidRDefault="001E26B0" w:rsidP="000072C8">
            <w:pPr>
              <w:keepNext/>
              <w:tabs>
                <w:tab w:val="right" w:pos="9923"/>
              </w:tabs>
              <w:ind w:right="-2"/>
              <w:rPr>
                <w:snapToGrid w:val="0"/>
              </w:rPr>
            </w:pPr>
            <w:r w:rsidRPr="00B376FA">
              <w:rPr>
                <w:snapToGrid w:val="0"/>
              </w:rPr>
              <w:lastRenderedPageBreak/>
              <w:t>Interdiction de soumissionner mentionné à l’article R.2143-8 du code de la commande publique</w:t>
            </w:r>
          </w:p>
          <w:p w14:paraId="72E7722B" w14:textId="77777777" w:rsidR="001E26B0" w:rsidRPr="00B376FA" w:rsidRDefault="001E26B0" w:rsidP="000072C8">
            <w:pPr>
              <w:tabs>
                <w:tab w:val="right" w:pos="9923"/>
              </w:tabs>
            </w:pP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3413DED2" w14:textId="77777777" w:rsidR="001E26B0" w:rsidRPr="00B376FA" w:rsidRDefault="001E26B0" w:rsidP="000072C8">
            <w:pPr>
              <w:tabs>
                <w:tab w:val="right" w:pos="9923"/>
              </w:tabs>
              <w:jc w:val="both"/>
            </w:pPr>
            <w:r w:rsidRPr="00B376FA">
              <w:rPr>
                <w:b/>
              </w:rPr>
              <w:t>L</w:t>
            </w:r>
            <w:r w:rsidRPr="00B376FA">
              <w:rPr>
                <w:rStyle w:val="lev"/>
              </w:rPr>
              <w:t>iste nominative des travailleurs étrangers</w:t>
            </w:r>
            <w:r w:rsidRPr="00B376FA">
              <w:t xml:space="preserve"> employés pour la réalisation des prestations attendues et qui sont soumis à autorisation de travail exigée par les articles D.8254-2 à D.8254-5 du code du travail Cette liste doit préciser, pour chaque salarié concerné, sa date d’embauche, sa nationalité ainsi que le type et le numéro d’ordre du titre valant autorisation de travail.</w:t>
            </w:r>
          </w:p>
        </w:tc>
      </w:tr>
      <w:tr w:rsidR="001E26B0" w14:paraId="58BF8AC0" w14:textId="77777777" w:rsidTr="001E26B0">
        <w:tc>
          <w:tcPr>
            <w:tcW w:w="2411" w:type="dxa"/>
            <w:tcBorders>
              <w:top w:val="single" w:sz="4" w:space="0" w:color="000000"/>
              <w:left w:val="single" w:sz="4" w:space="0" w:color="000000"/>
              <w:bottom w:val="single" w:sz="4" w:space="0" w:color="000000"/>
            </w:tcBorders>
            <w:shd w:val="clear" w:color="auto" w:fill="auto"/>
          </w:tcPr>
          <w:p w14:paraId="3F27580A" w14:textId="77777777" w:rsidR="001E26B0" w:rsidRPr="00B376FA" w:rsidRDefault="001E26B0" w:rsidP="000072C8">
            <w:pPr>
              <w:tabs>
                <w:tab w:val="left" w:pos="284"/>
              </w:tabs>
              <w:jc w:val="both"/>
              <w:rPr>
                <w:b/>
              </w:rPr>
            </w:pPr>
            <w:r w:rsidRPr="00B376FA">
              <w:t>Interdiction de soumissionner mentionné à l’article R.2143-9 du code de la commande publique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636950DF" w14:textId="77777777" w:rsidR="001E26B0" w:rsidRPr="00B376FA" w:rsidRDefault="001E26B0" w:rsidP="000072C8">
            <w:pPr>
              <w:tabs>
                <w:tab w:val="right" w:pos="9923"/>
              </w:tabs>
              <w:jc w:val="both"/>
              <w:rPr>
                <w:b/>
              </w:rPr>
            </w:pPr>
            <w:r w:rsidRPr="00B376FA">
              <w:rPr>
                <w:b/>
              </w:rPr>
              <w:t xml:space="preserve">Le numéro unique d’identification </w:t>
            </w:r>
            <w:r w:rsidRPr="00B376FA">
              <w:rPr>
                <w:shd w:val="clear" w:color="auto" w:fill="FFFFFF"/>
              </w:rPr>
              <w:t>permettant au pouvoir adjudicateur d'accéder aux informations pertinentes par le biais d'un système électronique mentionné au 1° de l'article R. 2143-13 ou, s'il est étranger, produit un document délivré par l'autorité judiciaire ou administrative compétente de son pays d'origine ou d'établissement, attestant de l'absence de cas d'exclusion.</w:t>
            </w:r>
          </w:p>
          <w:p w14:paraId="5A5061AA" w14:textId="77777777" w:rsidR="001E26B0" w:rsidRPr="00B376FA" w:rsidRDefault="001E26B0" w:rsidP="000072C8">
            <w:pPr>
              <w:tabs>
                <w:tab w:val="right" w:pos="9923"/>
              </w:tabs>
              <w:jc w:val="both"/>
            </w:pPr>
            <w:r w:rsidRPr="00B376FA">
              <w:t>En cas de redressement judiciaire, les copies des jugements prononcés.</w:t>
            </w:r>
          </w:p>
        </w:tc>
      </w:tr>
    </w:tbl>
    <w:p w14:paraId="5BC37D55" w14:textId="77777777" w:rsidR="00BB36F7" w:rsidRDefault="00BB36F7" w:rsidP="008B239F">
      <w:pPr>
        <w:jc w:val="both"/>
      </w:pPr>
    </w:p>
    <w:p w14:paraId="75ABFE37" w14:textId="77777777" w:rsidR="001D11C0" w:rsidRPr="00C66748" w:rsidRDefault="001D11C0" w:rsidP="00C66748">
      <w:pPr>
        <w:pStyle w:val="Corpsdetexte2"/>
        <w:widowControl/>
        <w:ind w:right="-1"/>
        <w:rPr>
          <w:rFonts w:ascii="Arial" w:hAnsi="Arial"/>
          <w:b/>
        </w:rPr>
      </w:pPr>
      <w:bookmarkStart w:id="141" w:name="_Toc468431232"/>
      <w:r w:rsidRPr="00C66748">
        <w:rPr>
          <w:rFonts w:ascii="Arial" w:hAnsi="Arial"/>
          <w:b/>
        </w:rPr>
        <w:t>6.3. Documents à fournir tous les 6 mois</w:t>
      </w:r>
      <w:bookmarkEnd w:id="141"/>
    </w:p>
    <w:p w14:paraId="62448A1A" w14:textId="77777777" w:rsidR="001D11C0" w:rsidRDefault="001D11C0" w:rsidP="001D11C0">
      <w:pPr>
        <w:pStyle w:val="T1"/>
        <w:numPr>
          <w:ilvl w:val="0"/>
          <w:numId w:val="0"/>
        </w:numPr>
        <w:shd w:val="clear" w:color="auto" w:fill="auto"/>
        <w:ind w:left="360" w:hanging="360"/>
      </w:pPr>
    </w:p>
    <w:p w14:paraId="7A72E6AD" w14:textId="4CECC0C4" w:rsidR="001D11C0" w:rsidRPr="001D11C0" w:rsidRDefault="001D11C0" w:rsidP="00C66748">
      <w:pPr>
        <w:jc w:val="both"/>
      </w:pPr>
      <w:bookmarkStart w:id="142" w:name="_Toc468431233"/>
      <w:r w:rsidRPr="001D11C0">
        <w:t>Le titulaire devra répondre à la demande adressée par le site e-attestations pour les formalités admin</w:t>
      </w:r>
      <w:r w:rsidR="00620819">
        <w:t>is</w:t>
      </w:r>
      <w:r w:rsidRPr="001D11C0">
        <w:t>tratives à fournir tous les 6 mois</w:t>
      </w:r>
      <w:bookmarkEnd w:id="142"/>
      <w:r w:rsidR="001E26B0">
        <w:t>.</w:t>
      </w:r>
    </w:p>
    <w:p w14:paraId="250875E2" w14:textId="77777777" w:rsidR="008B239F" w:rsidRDefault="008B239F" w:rsidP="008B239F">
      <w:pPr>
        <w:tabs>
          <w:tab w:val="left" w:pos="709"/>
          <w:tab w:val="right" w:pos="10205"/>
        </w:tabs>
        <w:ind w:left="425"/>
      </w:pPr>
    </w:p>
    <w:p w14:paraId="509F1C78" w14:textId="77777777" w:rsidR="008B239F" w:rsidRDefault="008B239F" w:rsidP="00C66748">
      <w:pPr>
        <w:pStyle w:val="T1"/>
      </w:pPr>
      <w:bookmarkStart w:id="143" w:name="_Toc93907259"/>
      <w:bookmarkStart w:id="144" w:name="_Toc218778745"/>
      <w:bookmarkEnd w:id="140"/>
      <w:r>
        <w:t>Information des candidats rejetés</w:t>
      </w:r>
      <w:bookmarkEnd w:id="143"/>
      <w:bookmarkEnd w:id="144"/>
    </w:p>
    <w:p w14:paraId="0313F85F" w14:textId="77777777" w:rsidR="008B239F" w:rsidRDefault="008B239F" w:rsidP="008B239F">
      <w:pPr>
        <w:tabs>
          <w:tab w:val="left" w:pos="709"/>
          <w:tab w:val="right" w:pos="10205"/>
        </w:tabs>
        <w:ind w:left="425"/>
      </w:pPr>
    </w:p>
    <w:p w14:paraId="302C00A5" w14:textId="77777777" w:rsidR="005B70F7" w:rsidRDefault="005B70F7" w:rsidP="005B70F7">
      <w:pPr>
        <w:tabs>
          <w:tab w:val="left" w:pos="709"/>
          <w:tab w:val="right" w:pos="10205"/>
        </w:tabs>
        <w:jc w:val="both"/>
      </w:pPr>
      <w:bookmarkStart w:id="145" w:name="_Hlk54964971"/>
      <w:r w:rsidRPr="00073528">
        <w:t>Le pouvoir adjudicateur, dès qu’il a fait son choix sur les candidatures ou sur les offres, avise tous les candidats du rejet de leur candidature ou de leur offre.</w:t>
      </w:r>
    </w:p>
    <w:bookmarkEnd w:id="145"/>
    <w:p w14:paraId="23219343" w14:textId="77777777" w:rsidR="008B239F" w:rsidRDefault="008B239F" w:rsidP="008B239F">
      <w:pPr>
        <w:tabs>
          <w:tab w:val="left" w:pos="709"/>
          <w:tab w:val="right" w:pos="10205"/>
        </w:tabs>
        <w:jc w:val="both"/>
      </w:pPr>
    </w:p>
    <w:p w14:paraId="5A1B293C" w14:textId="77777777" w:rsidR="00532381" w:rsidRPr="00C66748" w:rsidRDefault="00C044B3" w:rsidP="00C66748">
      <w:pPr>
        <w:pStyle w:val="T1"/>
      </w:pPr>
      <w:bookmarkStart w:id="146" w:name="_Toc218778746"/>
      <w:r w:rsidRPr="00C66748">
        <w:t>Visite des locaux</w:t>
      </w:r>
      <w:bookmarkEnd w:id="146"/>
      <w:r w:rsidRPr="00C66748">
        <w:t xml:space="preserve"> </w:t>
      </w:r>
    </w:p>
    <w:p w14:paraId="5F09CFF7" w14:textId="77777777" w:rsidR="00C044B3" w:rsidRPr="001A3097" w:rsidRDefault="00C044B3" w:rsidP="00691189">
      <w:pPr>
        <w:tabs>
          <w:tab w:val="left" w:pos="709"/>
          <w:tab w:val="right" w:pos="10205"/>
        </w:tabs>
        <w:jc w:val="both"/>
        <w:rPr>
          <w:b/>
        </w:rPr>
      </w:pPr>
    </w:p>
    <w:p w14:paraId="3451B7A5" w14:textId="62167C2D" w:rsidR="00032264" w:rsidRDefault="00032264" w:rsidP="00032264">
      <w:pPr>
        <w:pStyle w:val="Corpsdetexte21"/>
        <w:spacing w:before="120"/>
        <w:ind w:firstLine="0"/>
        <w:rPr>
          <w:rFonts w:ascii="Arial" w:hAnsi="Arial"/>
          <w:sz w:val="20"/>
        </w:rPr>
      </w:pPr>
      <w:r w:rsidRPr="001A3097">
        <w:rPr>
          <w:rFonts w:ascii="Arial" w:hAnsi="Arial"/>
          <w:sz w:val="20"/>
        </w:rPr>
        <w:t xml:space="preserve">Le candidat </w:t>
      </w:r>
      <w:r w:rsidR="001E26B0" w:rsidRPr="001E26B0">
        <w:rPr>
          <w:rFonts w:ascii="Arial" w:hAnsi="Arial"/>
          <w:b/>
          <w:bCs/>
          <w:color w:val="C0504D" w:themeColor="accent2"/>
          <w:sz w:val="20"/>
        </w:rPr>
        <w:t>DOIT</w:t>
      </w:r>
      <w:r w:rsidR="001E26B0">
        <w:rPr>
          <w:rFonts w:ascii="Arial" w:hAnsi="Arial"/>
          <w:b/>
          <w:bCs/>
          <w:color w:val="FF0000"/>
          <w:sz w:val="20"/>
        </w:rPr>
        <w:t xml:space="preserve"> </w:t>
      </w:r>
      <w:r w:rsidRPr="001A3097">
        <w:rPr>
          <w:rFonts w:ascii="Arial" w:hAnsi="Arial"/>
          <w:sz w:val="20"/>
        </w:rPr>
        <w:t xml:space="preserve">visiter </w:t>
      </w:r>
      <w:r w:rsidR="001E26B0">
        <w:rPr>
          <w:rFonts w:ascii="Arial" w:hAnsi="Arial"/>
          <w:sz w:val="20"/>
        </w:rPr>
        <w:t xml:space="preserve">le siège sis 50 rue du Docteur Finlay 75015 </w:t>
      </w:r>
      <w:r w:rsidR="001E26B0" w:rsidRPr="001E26B0">
        <w:rPr>
          <w:rFonts w:ascii="Arial" w:hAnsi="Arial"/>
          <w:sz w:val="20"/>
        </w:rPr>
        <w:t>PARIS</w:t>
      </w:r>
      <w:r w:rsidRPr="001E26B0">
        <w:rPr>
          <w:rFonts w:ascii="Arial" w:hAnsi="Arial"/>
          <w:color w:val="C0504D" w:themeColor="accent2"/>
          <w:sz w:val="20"/>
        </w:rPr>
        <w:t xml:space="preserve"> </w:t>
      </w:r>
      <w:r w:rsidRPr="001E26B0">
        <w:rPr>
          <w:rFonts w:ascii="Arial" w:hAnsi="Arial"/>
          <w:b/>
          <w:color w:val="C0504D" w:themeColor="accent2"/>
          <w:sz w:val="20"/>
        </w:rPr>
        <w:t xml:space="preserve">avant le </w:t>
      </w:r>
      <w:r w:rsidR="002E3787">
        <w:rPr>
          <w:rFonts w:ascii="Arial" w:hAnsi="Arial"/>
          <w:b/>
          <w:color w:val="C0504D" w:themeColor="accent2"/>
          <w:sz w:val="20"/>
        </w:rPr>
        <w:t>mardi 3 février</w:t>
      </w:r>
      <w:r w:rsidR="001E26B0" w:rsidRPr="001E26B0">
        <w:rPr>
          <w:rFonts w:ascii="Arial" w:hAnsi="Arial"/>
          <w:b/>
          <w:color w:val="C0504D" w:themeColor="accent2"/>
          <w:sz w:val="20"/>
        </w:rPr>
        <w:t xml:space="preserve"> 2026 </w:t>
      </w:r>
      <w:r w:rsidRPr="001E26B0">
        <w:rPr>
          <w:rFonts w:ascii="Arial" w:hAnsi="Arial"/>
          <w:b/>
          <w:color w:val="C0504D" w:themeColor="accent2"/>
          <w:sz w:val="20"/>
        </w:rPr>
        <w:t xml:space="preserve"> à 1</w:t>
      </w:r>
      <w:r w:rsidR="001E26B0" w:rsidRPr="001E26B0">
        <w:rPr>
          <w:rFonts w:ascii="Arial" w:hAnsi="Arial"/>
          <w:b/>
          <w:color w:val="C0504D" w:themeColor="accent2"/>
          <w:sz w:val="20"/>
        </w:rPr>
        <w:t>5</w:t>
      </w:r>
      <w:r w:rsidRPr="001E26B0">
        <w:rPr>
          <w:rFonts w:ascii="Arial" w:hAnsi="Arial"/>
          <w:b/>
          <w:color w:val="C0504D" w:themeColor="accent2"/>
          <w:sz w:val="20"/>
        </w:rPr>
        <w:t xml:space="preserve"> heures</w:t>
      </w:r>
      <w:r w:rsidRPr="001A3097">
        <w:rPr>
          <w:rFonts w:ascii="Arial" w:hAnsi="Arial"/>
          <w:sz w:val="20"/>
        </w:rPr>
        <w:t xml:space="preserve">. Après cette date, aucune visite ne pourra être faite. </w:t>
      </w:r>
    </w:p>
    <w:p w14:paraId="704E663B" w14:textId="4324E630" w:rsidR="001E26B0" w:rsidRDefault="001E26B0" w:rsidP="001E26B0">
      <w:pPr>
        <w:pStyle w:val="Corpsdetexte21"/>
        <w:tabs>
          <w:tab w:val="num" w:pos="1494"/>
        </w:tabs>
        <w:spacing w:before="120"/>
        <w:ind w:firstLine="0"/>
        <w:rPr>
          <w:rFonts w:ascii="Arial" w:hAnsi="Arial" w:cs="Arial"/>
          <w:sz w:val="20"/>
        </w:rPr>
      </w:pPr>
      <w:r w:rsidRPr="00073528">
        <w:rPr>
          <w:rFonts w:ascii="Arial" w:hAnsi="Arial" w:cs="Arial"/>
          <w:sz w:val="20"/>
        </w:rPr>
        <w:t xml:space="preserve">Le candidat contacte </w:t>
      </w:r>
      <w:r>
        <w:rPr>
          <w:rFonts w:ascii="Arial" w:hAnsi="Arial" w:cs="Arial"/>
          <w:sz w:val="20"/>
        </w:rPr>
        <w:t>l</w:t>
      </w:r>
      <w:r w:rsidRPr="00073528">
        <w:rPr>
          <w:rFonts w:ascii="Arial" w:hAnsi="Arial" w:cs="Arial"/>
          <w:sz w:val="20"/>
        </w:rPr>
        <w:t xml:space="preserve">e correspondant de la Caf </w:t>
      </w:r>
      <w:r w:rsidRPr="00107BEA">
        <w:rPr>
          <w:rFonts w:ascii="Arial" w:hAnsi="Arial" w:cs="Arial"/>
          <w:sz w:val="20"/>
        </w:rPr>
        <w:t xml:space="preserve">avant </w:t>
      </w:r>
      <w:r w:rsidRPr="00B40545">
        <w:rPr>
          <w:rFonts w:ascii="Arial" w:hAnsi="Arial"/>
          <w:b/>
          <w:sz w:val="20"/>
        </w:rPr>
        <w:t xml:space="preserve">le </w:t>
      </w:r>
      <w:r w:rsidR="002E3787" w:rsidRPr="00B40545">
        <w:rPr>
          <w:rFonts w:ascii="Arial" w:hAnsi="Arial"/>
          <w:b/>
          <w:sz w:val="20"/>
        </w:rPr>
        <w:t>vendredi 30 janvier</w:t>
      </w:r>
      <w:r w:rsidRPr="00B40545">
        <w:rPr>
          <w:rFonts w:ascii="Arial" w:hAnsi="Arial"/>
          <w:b/>
          <w:sz w:val="20"/>
        </w:rPr>
        <w:t xml:space="preserve"> 2026, 15 heures.</w:t>
      </w:r>
      <w:r w:rsidRPr="00B40545">
        <w:rPr>
          <w:rFonts w:ascii="Arial" w:hAnsi="Arial" w:cs="Arial"/>
          <w:sz w:val="20"/>
        </w:rPr>
        <w:t xml:space="preserve"> </w:t>
      </w:r>
      <w:r w:rsidRPr="00107BEA">
        <w:rPr>
          <w:rFonts w:ascii="Arial" w:hAnsi="Arial" w:cs="Arial"/>
          <w:sz w:val="20"/>
        </w:rPr>
        <w:t>Au delà</w:t>
      </w:r>
      <w:r w:rsidRPr="00073528">
        <w:rPr>
          <w:rFonts w:ascii="Arial" w:hAnsi="Arial" w:cs="Arial"/>
          <w:sz w:val="20"/>
        </w:rPr>
        <w:t xml:space="preserve">, la visite ne sera envisageable que si des </w:t>
      </w:r>
      <w:r>
        <w:rPr>
          <w:rFonts w:ascii="Arial" w:hAnsi="Arial" w:cs="Arial"/>
          <w:sz w:val="20"/>
        </w:rPr>
        <w:t>c</w:t>
      </w:r>
      <w:r w:rsidRPr="00073528">
        <w:rPr>
          <w:rFonts w:ascii="Arial" w:hAnsi="Arial" w:cs="Arial"/>
          <w:sz w:val="20"/>
        </w:rPr>
        <w:t>réneaux horaires demeurent disponibles</w:t>
      </w:r>
      <w:r>
        <w:rPr>
          <w:rFonts w:ascii="Arial" w:hAnsi="Arial" w:cs="Arial"/>
          <w:sz w:val="20"/>
        </w:rPr>
        <w:t xml:space="preserve"> avant la date limite de visite fixée au premier alinéa.</w:t>
      </w:r>
    </w:p>
    <w:p w14:paraId="0AB4E5CA" w14:textId="77777777" w:rsidR="001E26B0" w:rsidRPr="00DC7FDE" w:rsidRDefault="001E26B0" w:rsidP="001E26B0">
      <w:pPr>
        <w:pStyle w:val="Corpsdetexte21"/>
        <w:tabs>
          <w:tab w:val="num" w:pos="1494"/>
        </w:tabs>
        <w:spacing w:before="120"/>
        <w:ind w:firstLine="0"/>
        <w:rPr>
          <w:rFonts w:ascii="Arial" w:hAnsi="Arial" w:cs="Arial"/>
          <w:sz w:val="20"/>
        </w:rPr>
      </w:pPr>
      <w:r w:rsidRPr="00DC7FDE">
        <w:rPr>
          <w:rFonts w:ascii="Arial" w:hAnsi="Arial" w:cs="Arial"/>
          <w:sz w:val="20"/>
        </w:rPr>
        <w:t xml:space="preserve">Lors de la visite, </w:t>
      </w:r>
      <w:r>
        <w:rPr>
          <w:rFonts w:ascii="Arial" w:hAnsi="Arial" w:cs="Arial"/>
          <w:sz w:val="20"/>
        </w:rPr>
        <w:t xml:space="preserve">une attestation </w:t>
      </w:r>
      <w:r w:rsidRPr="00DC7FDE">
        <w:rPr>
          <w:rFonts w:ascii="Arial" w:hAnsi="Arial" w:cs="Arial"/>
          <w:sz w:val="20"/>
        </w:rPr>
        <w:t>est établi</w:t>
      </w:r>
      <w:r>
        <w:rPr>
          <w:rFonts w:ascii="Arial" w:hAnsi="Arial" w:cs="Arial"/>
          <w:sz w:val="20"/>
        </w:rPr>
        <w:t>e</w:t>
      </w:r>
      <w:r w:rsidRPr="00DC7FDE">
        <w:rPr>
          <w:rFonts w:ascii="Arial" w:hAnsi="Arial" w:cs="Arial"/>
          <w:sz w:val="20"/>
        </w:rPr>
        <w:t xml:space="preserve"> dont un double est remis au candidat. Le double </w:t>
      </w:r>
      <w:r>
        <w:rPr>
          <w:rFonts w:ascii="Arial" w:hAnsi="Arial" w:cs="Arial"/>
          <w:sz w:val="20"/>
        </w:rPr>
        <w:t>de l’attestation</w:t>
      </w:r>
      <w:r w:rsidRPr="00DC7FDE">
        <w:rPr>
          <w:rFonts w:ascii="Arial" w:hAnsi="Arial" w:cs="Arial"/>
          <w:sz w:val="20"/>
        </w:rPr>
        <w:t xml:space="preserve"> est conservé par le candidat</w:t>
      </w:r>
      <w:r>
        <w:rPr>
          <w:rFonts w:ascii="Arial" w:hAnsi="Arial" w:cs="Arial"/>
          <w:sz w:val="20"/>
        </w:rPr>
        <w:t xml:space="preserve"> et remis dans son plis</w:t>
      </w:r>
      <w:r w:rsidRPr="00DC7FDE">
        <w:rPr>
          <w:rFonts w:ascii="Arial" w:hAnsi="Arial" w:cs="Arial"/>
          <w:sz w:val="20"/>
        </w:rPr>
        <w:t xml:space="preserve">. </w:t>
      </w:r>
    </w:p>
    <w:p w14:paraId="58E02FB4" w14:textId="77777777" w:rsidR="001E26B0" w:rsidRDefault="001E26B0" w:rsidP="001E26B0">
      <w:pPr>
        <w:pStyle w:val="Corpsdetexte"/>
        <w:ind w:right="-1"/>
        <w:rPr>
          <w:rFonts w:ascii="Arial" w:hAnsi="Arial"/>
          <w:b/>
          <w:i/>
          <w:sz w:val="20"/>
          <w:u w:val="single"/>
        </w:rPr>
      </w:pPr>
      <w:r>
        <w:rPr>
          <w:rFonts w:ascii="Arial" w:hAnsi="Arial"/>
          <w:b/>
          <w:i/>
          <w:sz w:val="20"/>
        </w:rPr>
        <w:t xml:space="preserve"> </w:t>
      </w:r>
    </w:p>
    <w:p w14:paraId="570FAA7B" w14:textId="77777777" w:rsidR="001E26B0" w:rsidRDefault="001E26B0" w:rsidP="001E26B0">
      <w:pPr>
        <w:pStyle w:val="Corpsdetexte21"/>
        <w:pBdr>
          <w:top w:val="single" w:sz="4" w:space="1" w:color="auto"/>
          <w:left w:val="single" w:sz="4" w:space="4" w:color="auto"/>
          <w:bottom w:val="single" w:sz="4" w:space="0" w:color="auto"/>
          <w:right w:val="single" w:sz="4" w:space="4" w:color="auto"/>
        </w:pBdr>
        <w:ind w:firstLine="0"/>
        <w:rPr>
          <w:rFonts w:ascii="Arial" w:hAnsi="Arial" w:cs="Arial"/>
          <w:sz w:val="20"/>
        </w:rPr>
      </w:pPr>
      <w:r w:rsidRPr="00DC7FDE">
        <w:rPr>
          <w:rFonts w:ascii="Arial" w:hAnsi="Arial" w:cs="Arial"/>
          <w:sz w:val="20"/>
        </w:rPr>
        <w:t>Les rendez-vous doivent être pris auprès de :</w:t>
      </w:r>
    </w:p>
    <w:p w14:paraId="175DE547" w14:textId="77777777" w:rsidR="001E26B0" w:rsidRDefault="001E26B0" w:rsidP="001E26B0">
      <w:pPr>
        <w:pStyle w:val="Corpsdetexte21"/>
        <w:pBdr>
          <w:top w:val="single" w:sz="4" w:space="1" w:color="auto"/>
          <w:left w:val="single" w:sz="4" w:space="4" w:color="auto"/>
          <w:bottom w:val="single" w:sz="4" w:space="0" w:color="auto"/>
          <w:right w:val="single" w:sz="4" w:space="4" w:color="auto"/>
        </w:pBdr>
        <w:ind w:firstLine="0"/>
        <w:rPr>
          <w:rFonts w:ascii="Arial" w:hAnsi="Arial" w:cs="Arial"/>
          <w:sz w:val="20"/>
        </w:rPr>
      </w:pPr>
    </w:p>
    <w:p w14:paraId="08319A7B" w14:textId="77777777" w:rsidR="001E26B0" w:rsidRDefault="001E26B0" w:rsidP="001E26B0">
      <w:pPr>
        <w:pStyle w:val="Corpsdetexte21"/>
        <w:pBdr>
          <w:top w:val="single" w:sz="4" w:space="1" w:color="auto"/>
          <w:left w:val="single" w:sz="4" w:space="4" w:color="auto"/>
          <w:bottom w:val="single" w:sz="4" w:space="0" w:color="auto"/>
          <w:right w:val="single" w:sz="4" w:space="4" w:color="auto"/>
        </w:pBdr>
        <w:ind w:firstLine="0"/>
      </w:pPr>
      <w:r w:rsidRPr="00DC7FDE">
        <w:rPr>
          <w:rFonts w:ascii="Arial" w:hAnsi="Arial" w:cs="Arial"/>
          <w:sz w:val="20"/>
        </w:rPr>
        <w:t xml:space="preserve">Monsieur </w:t>
      </w:r>
      <w:r>
        <w:rPr>
          <w:rFonts w:ascii="Arial" w:hAnsi="Arial" w:cs="Arial"/>
          <w:sz w:val="20"/>
        </w:rPr>
        <w:t>Guillaume PELISSIE</w:t>
      </w:r>
      <w:r w:rsidRPr="00DC7FDE">
        <w:rPr>
          <w:rFonts w:ascii="Arial" w:hAnsi="Arial" w:cs="Arial"/>
          <w:sz w:val="20"/>
        </w:rPr>
        <w:t xml:space="preserve">, courriel : </w:t>
      </w:r>
      <w:hyperlink r:id="rId26" w:history="1">
        <w:r w:rsidRPr="00AF1840">
          <w:rPr>
            <w:rStyle w:val="Lienhypertexte"/>
            <w:rFonts w:ascii="Arial" w:hAnsi="Arial" w:cs="Arial"/>
            <w:sz w:val="20"/>
          </w:rPr>
          <w:t>guillaume.pelissie@caf75.caf.fr</w:t>
        </w:r>
      </w:hyperlink>
    </w:p>
    <w:p w14:paraId="7200114F" w14:textId="77777777" w:rsidR="001E26B0" w:rsidRDefault="001E26B0" w:rsidP="001E26B0">
      <w:pPr>
        <w:pStyle w:val="Corpsdetexte21"/>
        <w:pBdr>
          <w:top w:val="single" w:sz="4" w:space="1" w:color="auto"/>
          <w:left w:val="single" w:sz="4" w:space="4" w:color="auto"/>
          <w:bottom w:val="single" w:sz="4" w:space="0" w:color="auto"/>
          <w:right w:val="single" w:sz="4" w:space="4" w:color="auto"/>
        </w:pBdr>
        <w:ind w:firstLine="0"/>
        <w:rPr>
          <w:rFonts w:ascii="Arial" w:hAnsi="Arial" w:cs="Arial"/>
          <w:sz w:val="20"/>
        </w:rPr>
      </w:pPr>
      <w:r w:rsidRPr="00DC7FDE">
        <w:rPr>
          <w:rFonts w:ascii="Arial" w:hAnsi="Arial" w:cs="Arial"/>
          <w:sz w:val="20"/>
        </w:rPr>
        <w:t xml:space="preserve">Téléphone : </w:t>
      </w:r>
      <w:r>
        <w:rPr>
          <w:rFonts w:ascii="Arial" w:hAnsi="Arial" w:cs="Arial"/>
          <w:sz w:val="20"/>
        </w:rPr>
        <w:t>06.64.55.82.12</w:t>
      </w:r>
    </w:p>
    <w:p w14:paraId="07A4FF7C" w14:textId="77777777" w:rsidR="001E26B0" w:rsidRDefault="001E26B0" w:rsidP="001E26B0">
      <w:pPr>
        <w:pStyle w:val="Corpsdetexte21"/>
        <w:pBdr>
          <w:top w:val="single" w:sz="4" w:space="1" w:color="auto"/>
          <w:left w:val="single" w:sz="4" w:space="4" w:color="auto"/>
          <w:bottom w:val="single" w:sz="4" w:space="0" w:color="auto"/>
          <w:right w:val="single" w:sz="4" w:space="4" w:color="auto"/>
        </w:pBdr>
        <w:ind w:firstLine="0"/>
        <w:rPr>
          <w:rFonts w:ascii="Arial" w:hAnsi="Arial" w:cs="Arial"/>
          <w:sz w:val="20"/>
        </w:rPr>
      </w:pPr>
    </w:p>
    <w:p w14:paraId="5FE9EE38" w14:textId="77777777" w:rsidR="001E26B0" w:rsidRDefault="001E26B0" w:rsidP="001E26B0">
      <w:pPr>
        <w:pStyle w:val="Corpsdetexte21"/>
        <w:pBdr>
          <w:top w:val="single" w:sz="4" w:space="1" w:color="auto"/>
          <w:left w:val="single" w:sz="4" w:space="4" w:color="auto"/>
          <w:bottom w:val="single" w:sz="4" w:space="0" w:color="auto"/>
          <w:right w:val="single" w:sz="4" w:space="4" w:color="auto"/>
        </w:pBdr>
        <w:ind w:firstLine="0"/>
        <w:rPr>
          <w:rFonts w:ascii="Arial" w:hAnsi="Arial" w:cs="Arial"/>
          <w:sz w:val="20"/>
        </w:rPr>
      </w:pPr>
      <w:r>
        <w:rPr>
          <w:rFonts w:ascii="Arial" w:hAnsi="Arial" w:cs="Arial"/>
          <w:sz w:val="20"/>
        </w:rPr>
        <w:t>OU</w:t>
      </w:r>
    </w:p>
    <w:p w14:paraId="06D8BAE6" w14:textId="77777777" w:rsidR="001E26B0" w:rsidRDefault="001E26B0" w:rsidP="001E26B0">
      <w:pPr>
        <w:pStyle w:val="Corpsdetexte21"/>
        <w:pBdr>
          <w:top w:val="single" w:sz="4" w:space="1" w:color="auto"/>
          <w:left w:val="single" w:sz="4" w:space="4" w:color="auto"/>
          <w:bottom w:val="single" w:sz="4" w:space="0" w:color="auto"/>
          <w:right w:val="single" w:sz="4" w:space="4" w:color="auto"/>
        </w:pBdr>
        <w:ind w:firstLine="0"/>
        <w:rPr>
          <w:rFonts w:ascii="Arial" w:hAnsi="Arial" w:cs="Arial"/>
          <w:sz w:val="20"/>
        </w:rPr>
      </w:pPr>
    </w:p>
    <w:p w14:paraId="22FD6E5B" w14:textId="6C0111AE" w:rsidR="001E26B0" w:rsidRDefault="001E26B0" w:rsidP="001E26B0">
      <w:pPr>
        <w:pStyle w:val="Corpsdetexte21"/>
        <w:pBdr>
          <w:top w:val="single" w:sz="4" w:space="1" w:color="auto"/>
          <w:left w:val="single" w:sz="4" w:space="4" w:color="auto"/>
          <w:bottom w:val="single" w:sz="4" w:space="0" w:color="auto"/>
          <w:right w:val="single" w:sz="4" w:space="4" w:color="auto"/>
        </w:pBdr>
        <w:ind w:firstLine="0"/>
        <w:rPr>
          <w:rFonts w:ascii="Arial" w:hAnsi="Arial" w:cs="Arial"/>
          <w:sz w:val="20"/>
        </w:rPr>
      </w:pPr>
      <w:r>
        <w:rPr>
          <w:rFonts w:ascii="Arial" w:hAnsi="Arial" w:cs="Arial"/>
          <w:sz w:val="20"/>
        </w:rPr>
        <w:t xml:space="preserve">Monsieur Pierre CASCALHEIRA, courriel : </w:t>
      </w:r>
      <w:hyperlink r:id="rId27" w:history="1">
        <w:r w:rsidRPr="00CB4D21">
          <w:rPr>
            <w:rStyle w:val="Lienhypertexte"/>
            <w:rFonts w:ascii="Arial" w:hAnsi="Arial" w:cs="Arial"/>
            <w:sz w:val="20"/>
          </w:rPr>
          <w:t>pierre.cascalheira@caf75.caf.fr</w:t>
        </w:r>
      </w:hyperlink>
    </w:p>
    <w:p w14:paraId="3072137F" w14:textId="238DF9C7" w:rsidR="001E26B0" w:rsidRDefault="001E26B0" w:rsidP="001E26B0">
      <w:pPr>
        <w:pStyle w:val="Corpsdetexte21"/>
        <w:pBdr>
          <w:top w:val="single" w:sz="4" w:space="1" w:color="auto"/>
          <w:left w:val="single" w:sz="4" w:space="4" w:color="auto"/>
          <w:bottom w:val="single" w:sz="4" w:space="0" w:color="auto"/>
          <w:right w:val="single" w:sz="4" w:space="4" w:color="auto"/>
        </w:pBdr>
        <w:ind w:firstLine="0"/>
        <w:rPr>
          <w:rFonts w:ascii="Arial" w:hAnsi="Arial" w:cs="Arial"/>
          <w:sz w:val="20"/>
        </w:rPr>
      </w:pPr>
      <w:r>
        <w:rPr>
          <w:rFonts w:ascii="Arial" w:hAnsi="Arial" w:cs="Arial"/>
          <w:sz w:val="20"/>
        </w:rPr>
        <w:t>Téléphone : 01.45.71.35.63</w:t>
      </w:r>
    </w:p>
    <w:p w14:paraId="2C64C0B3" w14:textId="77777777" w:rsidR="001E26B0" w:rsidRPr="00DC7FDE" w:rsidRDefault="001E26B0" w:rsidP="001E26B0">
      <w:pPr>
        <w:pStyle w:val="Corpsdetexte21"/>
        <w:pBdr>
          <w:top w:val="single" w:sz="4" w:space="1" w:color="auto"/>
          <w:left w:val="single" w:sz="4" w:space="4" w:color="auto"/>
          <w:bottom w:val="single" w:sz="4" w:space="0" w:color="auto"/>
          <w:right w:val="single" w:sz="4" w:space="4" w:color="auto"/>
        </w:pBdr>
        <w:ind w:firstLine="0"/>
        <w:rPr>
          <w:rFonts w:ascii="Arial" w:hAnsi="Arial" w:cs="Arial"/>
          <w:sz w:val="20"/>
        </w:rPr>
      </w:pPr>
    </w:p>
    <w:p w14:paraId="3E6ECA61" w14:textId="77777777" w:rsidR="001E26B0" w:rsidRDefault="001E26B0" w:rsidP="001E26B0">
      <w:pPr>
        <w:pStyle w:val="Corpsdetexte"/>
        <w:ind w:right="-1"/>
        <w:rPr>
          <w:rFonts w:ascii="Arial" w:hAnsi="Arial"/>
          <w:b/>
          <w:i/>
          <w:sz w:val="20"/>
        </w:rPr>
      </w:pPr>
    </w:p>
    <w:p w14:paraId="2787446C" w14:textId="77777777" w:rsidR="001E26B0" w:rsidRDefault="001E26B0" w:rsidP="001E26B0">
      <w:pPr>
        <w:pStyle w:val="Corpsdetexte23"/>
        <w:ind w:firstLine="0"/>
        <w:rPr>
          <w:rFonts w:ascii="Arial" w:hAnsi="Arial" w:cs="Arial"/>
          <w:b/>
          <w:sz w:val="20"/>
        </w:rPr>
      </w:pPr>
      <w:r>
        <w:rPr>
          <w:rFonts w:ascii="Arial" w:hAnsi="Arial" w:cs="Arial"/>
          <w:sz w:val="20"/>
        </w:rPr>
        <w:t xml:space="preserve">Les éventuelles informations orales que le candidat pourrait collecter malencontreusement auprès d’un représentant de la Caf de Paris n’ont aucune valeur contractuelle. Toute question doit faire l’objet d’une demande sur la plate-forme de dématérialisation. Ainsi, tout élément présent dans l’offre découlant d’un éventuel renseignement obtenu lors de la visite est nul et non avenu. </w:t>
      </w:r>
    </w:p>
    <w:p w14:paraId="4DBE4CC1" w14:textId="77777777" w:rsidR="00D321D7" w:rsidRDefault="00D321D7" w:rsidP="00AB6CBA">
      <w:pPr>
        <w:tabs>
          <w:tab w:val="right" w:pos="10205"/>
        </w:tabs>
        <w:rPr>
          <w:bCs/>
        </w:rPr>
      </w:pPr>
      <w:bookmarkStart w:id="147" w:name="_Hlk54965002"/>
    </w:p>
    <w:p w14:paraId="18935FA2" w14:textId="27000D32" w:rsidR="00D321D7" w:rsidRPr="00C66748" w:rsidRDefault="00D321D7" w:rsidP="00C66748">
      <w:pPr>
        <w:pStyle w:val="T1"/>
      </w:pPr>
      <w:bookmarkStart w:id="148" w:name="_Hlk14359275"/>
      <w:bookmarkStart w:id="149" w:name="_Toc218778747"/>
      <w:r w:rsidRPr="00C66748">
        <w:t xml:space="preserve">Signature électronique – notification </w:t>
      </w:r>
      <w:r w:rsidR="001E26B0">
        <w:t>des accords-cadres</w:t>
      </w:r>
      <w:bookmarkEnd w:id="149"/>
    </w:p>
    <w:bookmarkEnd w:id="147"/>
    <w:bookmarkEnd w:id="148"/>
    <w:p w14:paraId="5E7E3432" w14:textId="77777777" w:rsidR="001E26B0" w:rsidRDefault="001E26B0" w:rsidP="001E26B0">
      <w:pPr>
        <w:tabs>
          <w:tab w:val="left" w:pos="709"/>
          <w:tab w:val="left" w:pos="4962"/>
        </w:tabs>
        <w:ind w:right="-284"/>
        <w:jc w:val="both"/>
        <w:rPr>
          <w:bCs/>
        </w:rPr>
      </w:pPr>
    </w:p>
    <w:p w14:paraId="2AA54213" w14:textId="77777777" w:rsidR="001E26B0" w:rsidRDefault="001E26B0" w:rsidP="001E26B0">
      <w:pPr>
        <w:tabs>
          <w:tab w:val="left" w:pos="4962"/>
        </w:tabs>
        <w:ind w:right="-1"/>
        <w:jc w:val="both"/>
      </w:pPr>
      <w:r>
        <w:t>Pour chaque lot, le signataire utilise le dispositif de création de signature électronique de son choix.</w:t>
      </w:r>
    </w:p>
    <w:p w14:paraId="20E49990" w14:textId="77777777" w:rsidR="001E26B0" w:rsidRDefault="001E26B0" w:rsidP="001E26B0">
      <w:pPr>
        <w:tabs>
          <w:tab w:val="left" w:pos="4962"/>
        </w:tabs>
        <w:ind w:right="-1"/>
        <w:jc w:val="both"/>
      </w:pPr>
    </w:p>
    <w:p w14:paraId="1831AD4D" w14:textId="77777777" w:rsidR="001E26B0" w:rsidRDefault="001E26B0" w:rsidP="001E26B0">
      <w:pPr>
        <w:tabs>
          <w:tab w:val="left" w:pos="4962"/>
        </w:tabs>
        <w:ind w:right="-1"/>
        <w:jc w:val="both"/>
      </w:pPr>
    </w:p>
    <w:p w14:paraId="4C187B6A" w14:textId="77777777" w:rsidR="001E26B0" w:rsidRDefault="001E26B0" w:rsidP="001E26B0">
      <w:pPr>
        <w:tabs>
          <w:tab w:val="left" w:pos="4962"/>
        </w:tabs>
        <w:ind w:right="-1"/>
        <w:jc w:val="both"/>
      </w:pPr>
    </w:p>
    <w:p w14:paraId="7CE3E7CD" w14:textId="0B5F0EE9" w:rsidR="001E26B0" w:rsidRDefault="001E26B0" w:rsidP="001E26B0">
      <w:pPr>
        <w:pStyle w:val="Titre4"/>
        <w:numPr>
          <w:ilvl w:val="0"/>
          <w:numId w:val="0"/>
        </w:numPr>
      </w:pPr>
      <w:r>
        <w:lastRenderedPageBreak/>
        <w:t xml:space="preserve">9.1. </w:t>
      </w:r>
      <w:r w:rsidRPr="001E26B0">
        <w:t>Signature</w:t>
      </w:r>
      <w:r>
        <w:t xml:space="preserve"> électronique</w:t>
      </w:r>
    </w:p>
    <w:p w14:paraId="4D915CFD" w14:textId="77777777" w:rsidR="001E26B0" w:rsidRPr="001E26B0" w:rsidRDefault="001E26B0" w:rsidP="001E26B0"/>
    <w:p w14:paraId="4E40900B" w14:textId="77777777" w:rsidR="001E26B0" w:rsidRDefault="001E26B0" w:rsidP="001E26B0">
      <w:pPr>
        <w:tabs>
          <w:tab w:val="left" w:pos="4962"/>
        </w:tabs>
        <w:ind w:right="-1"/>
        <w:jc w:val="both"/>
      </w:pPr>
      <w:r>
        <w:t>Les documents contractuels sont signés par l’opérateur économique au moyen d’un certificat de signature électronique qui garantit l’identification du soumissionnaire. La signature n’intervient qu’après attribution de l’accord-cadre.</w:t>
      </w:r>
    </w:p>
    <w:p w14:paraId="1DE2D77B" w14:textId="77777777" w:rsidR="001E26B0" w:rsidRDefault="001E26B0" w:rsidP="001E26B0">
      <w:pPr>
        <w:tabs>
          <w:tab w:val="left" w:pos="4962"/>
        </w:tabs>
        <w:ind w:right="-1"/>
        <w:jc w:val="both"/>
      </w:pPr>
    </w:p>
    <w:p w14:paraId="2271493A" w14:textId="77777777" w:rsidR="001E26B0" w:rsidRDefault="001E26B0" w:rsidP="001E26B0">
      <w:pPr>
        <w:tabs>
          <w:tab w:val="left" w:pos="4962"/>
        </w:tabs>
        <w:ind w:right="-1"/>
        <w:jc w:val="both"/>
      </w:pPr>
      <w:r>
        <w:t>Le soumissionnaire signe électroniquement tous les documents qui doivent recueillir une signature et non pas le fichier regroupant ces documents, comme par exemple un fichier « zip ». La signature d’un tel fichier contenant plusieurs documents ne vaut pas signature de chacun de ces documents.</w:t>
      </w:r>
    </w:p>
    <w:p w14:paraId="6F12EABE" w14:textId="77777777" w:rsidR="001E26B0" w:rsidRDefault="001E26B0" w:rsidP="001E26B0">
      <w:pPr>
        <w:tabs>
          <w:tab w:val="left" w:pos="4962"/>
        </w:tabs>
        <w:ind w:right="-1"/>
        <w:jc w:val="both"/>
      </w:pPr>
    </w:p>
    <w:p w14:paraId="43C46F76" w14:textId="77777777" w:rsidR="001E26B0" w:rsidRDefault="001E26B0" w:rsidP="001E26B0">
      <w:pPr>
        <w:tabs>
          <w:tab w:val="left" w:pos="4962"/>
        </w:tabs>
        <w:ind w:right="-1"/>
        <w:jc w:val="both"/>
      </w:pPr>
      <w:r>
        <w:t>A défaut de signature électronique valide sur les documents constitutifs de l’offre dont la signature est requise, l’offre du candidat sera rejetée.</w:t>
      </w:r>
    </w:p>
    <w:p w14:paraId="61F4E632" w14:textId="77777777" w:rsidR="001E26B0" w:rsidRDefault="001E26B0" w:rsidP="001E26B0">
      <w:pPr>
        <w:tabs>
          <w:tab w:val="left" w:pos="4962"/>
        </w:tabs>
        <w:ind w:right="-1"/>
        <w:jc w:val="both"/>
      </w:pPr>
      <w:r>
        <w:t>L’acquisition, l’installation et l’exploitation d’une signature électronique et d’un certificat d’authentification sont à la charge intégrale et exclusive du candidat.</w:t>
      </w:r>
    </w:p>
    <w:p w14:paraId="0B2FEE53" w14:textId="77777777" w:rsidR="001E26B0" w:rsidRDefault="001E26B0" w:rsidP="001E26B0">
      <w:pPr>
        <w:tabs>
          <w:tab w:val="left" w:pos="4962"/>
        </w:tabs>
        <w:ind w:right="-1"/>
        <w:jc w:val="both"/>
      </w:pPr>
    </w:p>
    <w:p w14:paraId="48D697AE" w14:textId="1FEBBC6E" w:rsidR="001E26B0" w:rsidRDefault="001E26B0" w:rsidP="001E26B0">
      <w:pPr>
        <w:pStyle w:val="Titre4"/>
        <w:numPr>
          <w:ilvl w:val="0"/>
          <w:numId w:val="0"/>
        </w:numPr>
      </w:pPr>
      <w:r>
        <w:t>9.2 Certificat de signature</w:t>
      </w:r>
    </w:p>
    <w:p w14:paraId="2A2C4B7D" w14:textId="77777777" w:rsidR="001E26B0" w:rsidRPr="001E26B0" w:rsidRDefault="001E26B0" w:rsidP="001E26B0"/>
    <w:p w14:paraId="6B85CA85" w14:textId="77777777" w:rsidR="001E26B0" w:rsidRPr="00166B57" w:rsidRDefault="001E26B0" w:rsidP="001E26B0">
      <w:pPr>
        <w:tabs>
          <w:tab w:val="left" w:pos="4962"/>
        </w:tabs>
        <w:ind w:right="-1"/>
        <w:jc w:val="both"/>
      </w:pPr>
      <w:r w:rsidRPr="00166B57">
        <w:t>Les catégories de certificats électroniques acceptés par le profil d’acheteur sont :</w:t>
      </w:r>
    </w:p>
    <w:p w14:paraId="06B74821" w14:textId="77777777" w:rsidR="001E26B0" w:rsidRDefault="001E26B0" w:rsidP="001E26B0">
      <w:pPr>
        <w:tabs>
          <w:tab w:val="left" w:pos="4962"/>
        </w:tabs>
        <w:ind w:right="-1"/>
        <w:jc w:val="both"/>
      </w:pPr>
      <w:r w:rsidRPr="00166B57">
        <w:t xml:space="preserve">_ Les certificats RGS, dont la liste est disponible sur le site : </w:t>
      </w:r>
      <w:hyperlink r:id="rId28" w:history="1">
        <w:r w:rsidRPr="00792435">
          <w:rPr>
            <w:rStyle w:val="Lienhypertexte"/>
          </w:rPr>
          <w:t>https://www.lsti-certification.fr/fr/psce/</w:t>
        </w:r>
      </w:hyperlink>
    </w:p>
    <w:p w14:paraId="4056DE8C" w14:textId="77777777" w:rsidR="001E26B0" w:rsidRPr="00166B57" w:rsidRDefault="001E26B0" w:rsidP="001E26B0">
      <w:pPr>
        <w:tabs>
          <w:tab w:val="left" w:pos="4962"/>
        </w:tabs>
        <w:ind w:right="-1"/>
        <w:jc w:val="both"/>
      </w:pPr>
    </w:p>
    <w:p w14:paraId="5FA4826A" w14:textId="77777777" w:rsidR="001E26B0" w:rsidRDefault="001E26B0" w:rsidP="001E26B0">
      <w:pPr>
        <w:tabs>
          <w:tab w:val="left" w:pos="4962"/>
        </w:tabs>
        <w:ind w:right="-1"/>
        <w:jc w:val="both"/>
      </w:pPr>
      <w:r w:rsidRPr="00166B57">
        <w:t xml:space="preserve">_ Les certificats délivrés par une autorité de certification figurant sur la liste établie par la Commission européenne conformément à la décision 2009/767/CE du 16 octobre 2009, dont la liste est disponible sur le site : </w:t>
      </w:r>
      <w:hyperlink r:id="rId29" w:anchor="/screen/tl/FR" w:history="1">
        <w:r w:rsidRPr="00792435">
          <w:rPr>
            <w:rStyle w:val="Lienhypertexte"/>
          </w:rPr>
          <w:t>https://eidas.ec.europa.eu/efda/tl-browser/#/screen/tl/FR</w:t>
        </w:r>
      </w:hyperlink>
    </w:p>
    <w:p w14:paraId="452C0961" w14:textId="77777777" w:rsidR="001E26B0" w:rsidRDefault="001E26B0" w:rsidP="001E26B0">
      <w:pPr>
        <w:tabs>
          <w:tab w:val="left" w:pos="4962"/>
        </w:tabs>
        <w:ind w:right="-1"/>
        <w:jc w:val="both"/>
      </w:pPr>
    </w:p>
    <w:p w14:paraId="4570A528" w14:textId="77777777" w:rsidR="001E26B0" w:rsidRDefault="001E26B0" w:rsidP="001E26B0">
      <w:pPr>
        <w:tabs>
          <w:tab w:val="left" w:pos="4962"/>
        </w:tabs>
        <w:ind w:right="-1"/>
        <w:jc w:val="both"/>
      </w:pPr>
    </w:p>
    <w:p w14:paraId="0D7CBDFC" w14:textId="77777777" w:rsidR="001E26B0" w:rsidRDefault="001E26B0" w:rsidP="00CE4025">
      <w:pPr>
        <w:pStyle w:val="Paragraphedeliste"/>
        <w:widowControl/>
        <w:numPr>
          <w:ilvl w:val="0"/>
          <w:numId w:val="39"/>
        </w:numPr>
        <w:tabs>
          <w:tab w:val="left" w:pos="426"/>
          <w:tab w:val="left" w:pos="4962"/>
        </w:tabs>
        <w:suppressAutoHyphens/>
        <w:ind w:left="426" w:right="-1"/>
        <w:contextualSpacing w:val="0"/>
        <w:jc w:val="both"/>
      </w:pPr>
      <w:r>
        <w:t>Un certificat répondant à des normes équivalentes à celles du RGS. Dans ce cas, le signataire doit joindre à son envoi électronique 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059126D8" w14:textId="77777777" w:rsidR="001E26B0" w:rsidRDefault="001E26B0" w:rsidP="001E26B0">
      <w:pPr>
        <w:tabs>
          <w:tab w:val="left" w:pos="4962"/>
        </w:tabs>
        <w:ind w:right="-1"/>
        <w:jc w:val="both"/>
      </w:pPr>
    </w:p>
    <w:p w14:paraId="2C8BEC16" w14:textId="77777777" w:rsidR="001E26B0" w:rsidRDefault="001E26B0" w:rsidP="001E26B0">
      <w:pPr>
        <w:tabs>
          <w:tab w:val="left" w:pos="4962"/>
        </w:tabs>
        <w:ind w:right="-1"/>
        <w:jc w:val="both"/>
      </w:pPr>
      <w:r>
        <w:t>Dans tous les cas, les certificats de signature doivent être de niveau ** ou *** et le signataire doit joindre à son envoi électronique la procédure permettant la vérification de la validité de signature.</w:t>
      </w:r>
    </w:p>
    <w:p w14:paraId="0EECC3A3" w14:textId="77777777" w:rsidR="001E26B0" w:rsidRDefault="001E26B0" w:rsidP="001E26B0">
      <w:pPr>
        <w:tabs>
          <w:tab w:val="left" w:pos="4962"/>
        </w:tabs>
        <w:ind w:right="-1"/>
        <w:jc w:val="both"/>
      </w:pPr>
    </w:p>
    <w:p w14:paraId="2C1A0E2C" w14:textId="77777777" w:rsidR="001E26B0" w:rsidRDefault="001E26B0" w:rsidP="001E26B0">
      <w:pPr>
        <w:tabs>
          <w:tab w:val="left" w:pos="4962"/>
        </w:tabs>
        <w:ind w:right="-1"/>
        <w:jc w:val="both"/>
      </w:pPr>
      <w:r>
        <w:t>ATTENTION : l’obtention d’un certificat peut nécessiter un certain délai qui doit être pris en compte.</w:t>
      </w:r>
    </w:p>
    <w:p w14:paraId="7E9E6C2C" w14:textId="77777777" w:rsidR="001E26B0" w:rsidRDefault="001E26B0" w:rsidP="001E26B0">
      <w:pPr>
        <w:tabs>
          <w:tab w:val="left" w:pos="4962"/>
        </w:tabs>
        <w:ind w:right="-1"/>
        <w:jc w:val="both"/>
      </w:pPr>
    </w:p>
    <w:p w14:paraId="1EA8CB0C" w14:textId="5D5AC4A9" w:rsidR="001E26B0" w:rsidRDefault="001E26B0" w:rsidP="00CE4025">
      <w:pPr>
        <w:pStyle w:val="Titre4"/>
        <w:numPr>
          <w:ilvl w:val="0"/>
          <w:numId w:val="0"/>
        </w:numPr>
      </w:pPr>
      <w:r>
        <w:t>9</w:t>
      </w:r>
      <w:r w:rsidR="00CE4025">
        <w:t>.</w:t>
      </w:r>
      <w:r>
        <w:t>3</w:t>
      </w:r>
      <w:r w:rsidR="00CE4025">
        <w:t>.</w:t>
      </w:r>
      <w:r>
        <w:t xml:space="preserve"> Format de signature</w:t>
      </w:r>
    </w:p>
    <w:p w14:paraId="3259F5C4" w14:textId="77777777" w:rsidR="00CE4025" w:rsidRPr="00CE4025" w:rsidRDefault="00CE4025" w:rsidP="00CE4025"/>
    <w:p w14:paraId="4C8256F6" w14:textId="77777777" w:rsidR="001E26B0" w:rsidRDefault="001E26B0" w:rsidP="001E26B0">
      <w:pPr>
        <w:tabs>
          <w:tab w:val="left" w:pos="4962"/>
        </w:tabs>
        <w:ind w:right="-1"/>
        <w:jc w:val="both"/>
      </w:pPr>
      <w:r>
        <w:t>Les formats de signature acceptés sont PAdES, CAdES et XAdES.</w:t>
      </w:r>
    </w:p>
    <w:p w14:paraId="3F4EFFC5" w14:textId="77777777" w:rsidR="001E26B0" w:rsidRDefault="001E26B0" w:rsidP="001E26B0">
      <w:pPr>
        <w:tabs>
          <w:tab w:val="left" w:pos="4962"/>
        </w:tabs>
        <w:ind w:right="-1"/>
        <w:jc w:val="both"/>
      </w:pPr>
    </w:p>
    <w:p w14:paraId="54B711B1" w14:textId="77777777" w:rsidR="001E26B0" w:rsidRDefault="001E26B0" w:rsidP="001E26B0">
      <w:pPr>
        <w:tabs>
          <w:tab w:val="left" w:pos="4962"/>
        </w:tabs>
        <w:ind w:right="-1"/>
        <w:jc w:val="both"/>
      </w:pPr>
      <w:r>
        <w:t>Le signataire doit pouvoir produire les éléments propres à établir que la signature utilisée a été délivrée à une personne qui pouvait engager l’entreprise dans les conditions énumérées aux articles 1316 à 1316-4 du code civil. Le candidat produit les éléments permettant d’établir que c’est la personne habilitée qui a envoyé électroniquement ou validé l’envoi électronique des documents contractuels.</w:t>
      </w:r>
    </w:p>
    <w:p w14:paraId="0E2E8713" w14:textId="77777777" w:rsidR="001E26B0" w:rsidRDefault="001E26B0" w:rsidP="00CE4025">
      <w:pPr>
        <w:pStyle w:val="T2"/>
        <w:numPr>
          <w:ilvl w:val="0"/>
          <w:numId w:val="0"/>
        </w:numPr>
        <w:ind w:right="-1"/>
      </w:pPr>
    </w:p>
    <w:p w14:paraId="2A009A3A" w14:textId="6B19C770" w:rsidR="001E26B0" w:rsidRDefault="001E26B0" w:rsidP="00CE4025">
      <w:pPr>
        <w:pStyle w:val="Titre4"/>
        <w:numPr>
          <w:ilvl w:val="0"/>
          <w:numId w:val="0"/>
        </w:numPr>
      </w:pPr>
      <w:r>
        <w:t>9</w:t>
      </w:r>
      <w:r w:rsidR="00CE4025">
        <w:t>.</w:t>
      </w:r>
      <w:r>
        <w:t>4</w:t>
      </w:r>
      <w:r w:rsidR="00CE4025">
        <w:t>.</w:t>
      </w:r>
      <w:r>
        <w:t xml:space="preserve"> Parapheur électronique</w:t>
      </w:r>
    </w:p>
    <w:p w14:paraId="05294926" w14:textId="77777777" w:rsidR="00CE4025" w:rsidRPr="00CE4025" w:rsidRDefault="00CE4025" w:rsidP="00CE4025"/>
    <w:p w14:paraId="742970FE" w14:textId="77777777" w:rsidR="001E26B0" w:rsidRDefault="001E26B0" w:rsidP="001E26B0">
      <w:pPr>
        <w:tabs>
          <w:tab w:val="left" w:pos="4962"/>
        </w:tabs>
        <w:ind w:right="-1"/>
        <w:jc w:val="both"/>
      </w:pPr>
      <w:r>
        <w:t>La signature électronique peut être apposée au moyen d’un parapheur électronique qui est un outil disposant de fonctions autorisant, au moins, le regroupement de documents à valider ou signer, la signature d’un même document par plusieurs signataires, sans en altérer l’intégrité, que l’utilisation soit locale ou en ligne.</w:t>
      </w:r>
    </w:p>
    <w:p w14:paraId="74E0BCE0" w14:textId="77777777" w:rsidR="001E26B0" w:rsidRDefault="001E26B0" w:rsidP="001E26B0">
      <w:pPr>
        <w:tabs>
          <w:tab w:val="left" w:pos="4962"/>
        </w:tabs>
        <w:ind w:right="-1"/>
        <w:jc w:val="both"/>
      </w:pPr>
    </w:p>
    <w:p w14:paraId="6CBAE046" w14:textId="77777777" w:rsidR="001E26B0" w:rsidRDefault="001E26B0" w:rsidP="001E26B0">
      <w:pPr>
        <w:tabs>
          <w:tab w:val="left" w:pos="4962"/>
        </w:tabs>
        <w:ind w:right="-1"/>
        <w:jc w:val="both"/>
      </w:pPr>
      <w:r>
        <w:t>Chaque signature doit pouvoir être vérifiée indépendamment des autres.</w:t>
      </w:r>
    </w:p>
    <w:p w14:paraId="583AC3DB" w14:textId="77777777" w:rsidR="001E26B0" w:rsidRDefault="001E26B0" w:rsidP="001E26B0">
      <w:pPr>
        <w:tabs>
          <w:tab w:val="left" w:pos="4962"/>
        </w:tabs>
        <w:ind w:right="-1"/>
        <w:jc w:val="both"/>
      </w:pPr>
    </w:p>
    <w:p w14:paraId="44E435FF" w14:textId="77777777" w:rsidR="00CE4025" w:rsidRDefault="00CE4025" w:rsidP="001E26B0">
      <w:pPr>
        <w:tabs>
          <w:tab w:val="left" w:pos="4962"/>
        </w:tabs>
        <w:ind w:right="-1"/>
        <w:jc w:val="both"/>
      </w:pPr>
    </w:p>
    <w:p w14:paraId="2F269DD0" w14:textId="77777777" w:rsidR="00CE4025" w:rsidRDefault="00CE4025" w:rsidP="001E26B0">
      <w:pPr>
        <w:tabs>
          <w:tab w:val="left" w:pos="4962"/>
        </w:tabs>
        <w:ind w:right="-1"/>
        <w:jc w:val="both"/>
      </w:pPr>
    </w:p>
    <w:p w14:paraId="29667862" w14:textId="77777777" w:rsidR="00CE4025" w:rsidRDefault="00CE4025" w:rsidP="001E26B0">
      <w:pPr>
        <w:tabs>
          <w:tab w:val="left" w:pos="4962"/>
        </w:tabs>
        <w:ind w:right="-1"/>
        <w:jc w:val="both"/>
      </w:pPr>
    </w:p>
    <w:p w14:paraId="39D4457C" w14:textId="77777777" w:rsidR="00CE4025" w:rsidRDefault="00CE4025" w:rsidP="001E26B0">
      <w:pPr>
        <w:tabs>
          <w:tab w:val="left" w:pos="4962"/>
        </w:tabs>
        <w:ind w:right="-1"/>
        <w:jc w:val="both"/>
      </w:pPr>
    </w:p>
    <w:p w14:paraId="61788E16" w14:textId="6369C0E4" w:rsidR="001E26B0" w:rsidRDefault="001E26B0" w:rsidP="00CE4025">
      <w:pPr>
        <w:pStyle w:val="Titre4"/>
        <w:numPr>
          <w:ilvl w:val="0"/>
          <w:numId w:val="0"/>
        </w:numPr>
      </w:pPr>
      <w:r>
        <w:lastRenderedPageBreak/>
        <w:t>9</w:t>
      </w:r>
      <w:r w:rsidR="00CE4025">
        <w:t>.</w:t>
      </w:r>
      <w:r>
        <w:t>5</w:t>
      </w:r>
      <w:r w:rsidR="00CE4025">
        <w:t>.</w:t>
      </w:r>
      <w:r>
        <w:t xml:space="preserve"> Valeur de la signature électronique</w:t>
      </w:r>
    </w:p>
    <w:p w14:paraId="76048429" w14:textId="77777777" w:rsidR="00CE4025" w:rsidRPr="00CE4025" w:rsidRDefault="00CE4025" w:rsidP="00CE4025"/>
    <w:p w14:paraId="68EFC08D" w14:textId="77777777" w:rsidR="001E26B0" w:rsidRDefault="001E26B0" w:rsidP="001E26B0">
      <w:pPr>
        <w:keepNext/>
        <w:tabs>
          <w:tab w:val="left" w:pos="284"/>
        </w:tabs>
        <w:ind w:right="-1"/>
        <w:jc w:val="both"/>
        <w:rPr>
          <w:color w:val="000000"/>
        </w:rPr>
      </w:pPr>
      <w:r>
        <w:t>La signature électronique exerce une triple fonction :</w:t>
      </w:r>
    </w:p>
    <w:p w14:paraId="50BAC3E7" w14:textId="77777777" w:rsidR="001E26B0" w:rsidRDefault="001E26B0" w:rsidP="001E26B0">
      <w:pPr>
        <w:pStyle w:val="Paragraphedeliste"/>
        <w:keepNext/>
        <w:numPr>
          <w:ilvl w:val="0"/>
          <w:numId w:val="38"/>
        </w:numPr>
        <w:tabs>
          <w:tab w:val="left" w:pos="426"/>
        </w:tabs>
        <w:suppressAutoHyphens/>
        <w:ind w:left="426" w:right="-1"/>
        <w:jc w:val="both"/>
        <w:rPr>
          <w:color w:val="000000"/>
        </w:rPr>
      </w:pPr>
      <w:r>
        <w:rPr>
          <w:color w:val="000000"/>
        </w:rPr>
        <w:t>elle identifie le signataire : le certificat est la pièce d’identité électronique délivrée à une personne physique pour le compte de sa société ; il garantit l’identification du candidat. Le signataire doit en conséquence être habilité à engager la société pour laquelle il agit et dispose des pouvoirs à cet effet ;</w:t>
      </w:r>
    </w:p>
    <w:p w14:paraId="27FA573A" w14:textId="77777777" w:rsidR="001E26B0" w:rsidRDefault="001E26B0" w:rsidP="001E26B0">
      <w:pPr>
        <w:tabs>
          <w:tab w:val="left" w:pos="284"/>
        </w:tabs>
        <w:ind w:right="-1"/>
        <w:jc w:val="both"/>
        <w:rPr>
          <w:color w:val="000000"/>
        </w:rPr>
      </w:pPr>
    </w:p>
    <w:p w14:paraId="49F10B89" w14:textId="77777777" w:rsidR="001E26B0" w:rsidRDefault="001E26B0" w:rsidP="001E26B0">
      <w:pPr>
        <w:pStyle w:val="Paragraphedeliste"/>
        <w:numPr>
          <w:ilvl w:val="0"/>
          <w:numId w:val="38"/>
        </w:numPr>
        <w:tabs>
          <w:tab w:val="left" w:pos="426"/>
        </w:tabs>
        <w:suppressAutoHyphens/>
        <w:ind w:left="426" w:right="-1"/>
        <w:jc w:val="both"/>
        <w:rPr>
          <w:color w:val="000000"/>
        </w:rPr>
      </w:pPr>
      <w:r>
        <w:rPr>
          <w:color w:val="000000"/>
        </w:rPr>
        <w:t>elle permet l’adhésion à l’acte signé : la signature électronique a la même valeur juridique qu’une signature manuscrite ; à l’inverse, une signature manuscrite scannée ne constitue pas une signature électronique ;</w:t>
      </w:r>
    </w:p>
    <w:p w14:paraId="3F545AD7" w14:textId="77777777" w:rsidR="001E26B0" w:rsidRDefault="001E26B0" w:rsidP="001E26B0">
      <w:pPr>
        <w:pStyle w:val="Paragraphedeliste"/>
        <w:tabs>
          <w:tab w:val="left" w:pos="426"/>
        </w:tabs>
        <w:ind w:left="426" w:right="-1"/>
        <w:jc w:val="both"/>
        <w:rPr>
          <w:color w:val="000000"/>
        </w:rPr>
      </w:pPr>
    </w:p>
    <w:p w14:paraId="222DBC4E" w14:textId="77777777" w:rsidR="001E26B0" w:rsidRDefault="001E26B0" w:rsidP="001E26B0">
      <w:pPr>
        <w:pStyle w:val="Paragraphedeliste"/>
        <w:numPr>
          <w:ilvl w:val="0"/>
          <w:numId w:val="38"/>
        </w:numPr>
        <w:tabs>
          <w:tab w:val="left" w:pos="426"/>
        </w:tabs>
        <w:suppressAutoHyphens/>
        <w:ind w:left="426" w:right="-1"/>
        <w:jc w:val="both"/>
        <w:rPr>
          <w:color w:val="000000"/>
        </w:rPr>
      </w:pPr>
      <w:r>
        <w:rPr>
          <w:color w:val="000000"/>
        </w:rPr>
        <w:t>elle garantit l’intégrité de l’acte auquel elle s’applique ; toute modification postérieure à la signature électronique du document rend invalide cette dernière (le document modifié devra être signé à nouveau).</w:t>
      </w:r>
    </w:p>
    <w:p w14:paraId="4F9DB9C7" w14:textId="77777777" w:rsidR="001E26B0" w:rsidRDefault="001E26B0" w:rsidP="001E26B0">
      <w:pPr>
        <w:tabs>
          <w:tab w:val="left" w:pos="284"/>
        </w:tabs>
        <w:ind w:right="-1"/>
        <w:jc w:val="both"/>
        <w:rPr>
          <w:color w:val="000000"/>
        </w:rPr>
      </w:pPr>
    </w:p>
    <w:p w14:paraId="70ECDF08" w14:textId="77777777" w:rsidR="001E26B0" w:rsidRDefault="001E26B0" w:rsidP="001E26B0">
      <w:pPr>
        <w:tabs>
          <w:tab w:val="left" w:pos="284"/>
        </w:tabs>
        <w:ind w:right="-1"/>
        <w:jc w:val="both"/>
        <w:rPr>
          <w:color w:val="000000"/>
        </w:rPr>
      </w:pPr>
      <w:r>
        <w:t>La signature électronique est non valide et le document correspondant réputé non signé notamment dans les cas suivants :</w:t>
      </w:r>
    </w:p>
    <w:p w14:paraId="4A352AA5" w14:textId="77777777" w:rsidR="001E26B0" w:rsidRDefault="001E26B0" w:rsidP="001E26B0">
      <w:pPr>
        <w:pStyle w:val="Paragraphedeliste"/>
        <w:numPr>
          <w:ilvl w:val="0"/>
          <w:numId w:val="38"/>
        </w:numPr>
        <w:tabs>
          <w:tab w:val="left" w:pos="284"/>
        </w:tabs>
        <w:suppressAutoHyphens/>
        <w:ind w:right="-1"/>
        <w:jc w:val="both"/>
        <w:rPr>
          <w:color w:val="000000"/>
        </w:rPr>
      </w:pPr>
      <w:r>
        <w:rPr>
          <w:color w:val="000000"/>
        </w:rPr>
        <w:t>la signature est absente ;</w:t>
      </w:r>
    </w:p>
    <w:p w14:paraId="74B1D5C7" w14:textId="77777777" w:rsidR="001E26B0" w:rsidRDefault="001E26B0" w:rsidP="001E26B0">
      <w:pPr>
        <w:pStyle w:val="Paragraphedeliste"/>
        <w:numPr>
          <w:ilvl w:val="0"/>
          <w:numId w:val="38"/>
        </w:numPr>
        <w:tabs>
          <w:tab w:val="left" w:pos="284"/>
        </w:tabs>
        <w:suppressAutoHyphens/>
        <w:ind w:right="-1"/>
        <w:jc w:val="both"/>
        <w:rPr>
          <w:color w:val="000000"/>
        </w:rPr>
      </w:pPr>
      <w:r>
        <w:rPr>
          <w:color w:val="000000"/>
        </w:rPr>
        <w:t>le certificat a été révoqué avant la date de signature du document ;</w:t>
      </w:r>
    </w:p>
    <w:p w14:paraId="65632B53" w14:textId="77777777" w:rsidR="001E26B0" w:rsidRDefault="001E26B0" w:rsidP="001E26B0">
      <w:pPr>
        <w:pStyle w:val="Paragraphedeliste"/>
        <w:numPr>
          <w:ilvl w:val="0"/>
          <w:numId w:val="38"/>
        </w:numPr>
        <w:tabs>
          <w:tab w:val="left" w:pos="284"/>
        </w:tabs>
        <w:suppressAutoHyphens/>
        <w:ind w:right="-1"/>
        <w:jc w:val="both"/>
        <w:rPr>
          <w:color w:val="000000"/>
        </w:rPr>
      </w:pPr>
      <w:r>
        <w:rPr>
          <w:color w:val="000000"/>
        </w:rPr>
        <w:t>le certificat expire avant la date de signature du document ;</w:t>
      </w:r>
    </w:p>
    <w:p w14:paraId="28820F0F" w14:textId="77777777" w:rsidR="001E26B0" w:rsidRDefault="001E26B0" w:rsidP="001E26B0">
      <w:pPr>
        <w:pStyle w:val="Paragraphedeliste"/>
        <w:numPr>
          <w:ilvl w:val="0"/>
          <w:numId w:val="38"/>
        </w:numPr>
        <w:tabs>
          <w:tab w:val="left" w:pos="284"/>
        </w:tabs>
        <w:suppressAutoHyphens/>
        <w:ind w:right="-1"/>
        <w:jc w:val="both"/>
        <w:rPr>
          <w:sz w:val="18"/>
          <w:szCs w:val="18"/>
        </w:rPr>
      </w:pPr>
      <w:r>
        <w:rPr>
          <w:color w:val="000000"/>
        </w:rPr>
        <w:t>le certificat est établi au nom d’une personne physique qui n’a pas la capacité d’engager la société.</w:t>
      </w:r>
    </w:p>
    <w:p w14:paraId="20886840" w14:textId="77777777" w:rsidR="001E26B0" w:rsidRDefault="001E26B0" w:rsidP="001E26B0">
      <w:pPr>
        <w:pStyle w:val="En-tte"/>
        <w:tabs>
          <w:tab w:val="clear" w:pos="4536"/>
          <w:tab w:val="clear" w:pos="9072"/>
          <w:tab w:val="left" w:pos="709"/>
        </w:tabs>
        <w:ind w:left="709" w:right="-1"/>
        <w:rPr>
          <w:sz w:val="18"/>
          <w:szCs w:val="18"/>
        </w:rPr>
      </w:pPr>
    </w:p>
    <w:p w14:paraId="2C1422C3" w14:textId="77777777" w:rsidR="001E26B0" w:rsidRDefault="001E26B0" w:rsidP="001E26B0">
      <w:pPr>
        <w:pStyle w:val="Corpsdetexte"/>
        <w:ind w:right="-1" w:firstLine="708"/>
      </w:pPr>
    </w:p>
    <w:p w14:paraId="2219396D" w14:textId="77777777" w:rsidR="00D321D7" w:rsidRPr="001A3097" w:rsidRDefault="00D321D7" w:rsidP="001E26B0">
      <w:pPr>
        <w:tabs>
          <w:tab w:val="left" w:pos="284"/>
        </w:tabs>
        <w:jc w:val="both"/>
      </w:pPr>
    </w:p>
    <w:sectPr w:rsidR="00D321D7" w:rsidRPr="001A3097" w:rsidSect="001E26B0">
      <w:pgSz w:w="11907" w:h="16840" w:code="9"/>
      <w:pgMar w:top="2410" w:right="851"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6901" w14:textId="77777777" w:rsidR="00032C91" w:rsidRDefault="00032C91">
      <w:r>
        <w:separator/>
      </w:r>
    </w:p>
  </w:endnote>
  <w:endnote w:type="continuationSeparator" w:id="0">
    <w:p w14:paraId="080C29B0" w14:textId="77777777" w:rsidR="00032C91" w:rsidRDefault="0003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Monotype Sorts">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1F48" w14:textId="77777777" w:rsidR="0006355A" w:rsidRDefault="0006355A">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0B4E679" w14:textId="77777777" w:rsidR="0006355A" w:rsidRDefault="0006355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128" w14:textId="4F0B2834" w:rsidR="0006355A" w:rsidRPr="005848F7" w:rsidRDefault="005848F7" w:rsidP="005848F7">
    <w:pPr>
      <w:pStyle w:val="Pieddepage"/>
    </w:pPr>
    <w:r>
      <w:rPr>
        <w:b/>
      </w:rPr>
      <w:t>AOO 01-2026 – RC</w:t>
    </w:r>
    <w:r>
      <w:rPr>
        <w:b/>
      </w:rPr>
      <w:tab/>
    </w:r>
    <w:r>
      <w:rPr>
        <w:b/>
      </w:rPr>
      <w:tab/>
    </w:r>
    <w:sdt>
      <w:sdtPr>
        <w:id w:val="-191685429"/>
        <w:docPartObj>
          <w:docPartGallery w:val="Page Numbers (Bottom of Page)"/>
          <w:docPartUnique/>
        </w:docPartObj>
      </w:sdtPr>
      <w:sdtEndPr/>
      <w:sdtContent>
        <w:sdt>
          <w:sdtPr>
            <w:id w:val="-1859655669"/>
            <w:docPartObj>
              <w:docPartGallery w:val="Page Numbers (Top of Page)"/>
              <w:docPartUnique/>
            </w:docPartObj>
          </w:sdtPr>
          <w:sdtEndPr/>
          <w:sdtContent>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409846"/>
      <w:docPartObj>
        <w:docPartGallery w:val="Page Numbers (Bottom of Page)"/>
        <w:docPartUnique/>
      </w:docPartObj>
    </w:sdtPr>
    <w:sdtEndPr/>
    <w:sdtContent>
      <w:sdt>
        <w:sdtPr>
          <w:id w:val="-1769616900"/>
          <w:docPartObj>
            <w:docPartGallery w:val="Page Numbers (Top of Page)"/>
            <w:docPartUnique/>
          </w:docPartObj>
        </w:sdtPr>
        <w:sdtEndPr/>
        <w:sdtContent>
          <w:p w14:paraId="22EEC238" w14:textId="3090093A" w:rsidR="005848F7" w:rsidRPr="005848F7" w:rsidRDefault="005848F7" w:rsidP="005848F7">
            <w:pPr>
              <w:pStyle w:val="Pieddepage"/>
              <w:rPr>
                <w:b/>
              </w:rPr>
            </w:pPr>
            <w:r>
              <w:rPr>
                <w:b/>
              </w:rPr>
              <w:t>AOO 01-2026 –</w:t>
            </w:r>
            <w:r w:rsidRPr="008E5A0A">
              <w:rPr>
                <w:b/>
              </w:rPr>
              <w:t xml:space="preserve"> RC</w:t>
            </w:r>
            <w:r>
              <w:rPr>
                <w:b/>
              </w:rPr>
              <w:tab/>
            </w:r>
            <w:r>
              <w:rPr>
                <w:b/>
              </w:rPr>
              <w:tab/>
            </w: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7C08A42" w14:textId="44F21A9C" w:rsidR="0006355A" w:rsidRPr="005848F7" w:rsidRDefault="0006355A" w:rsidP="005848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36DB" w14:textId="77777777" w:rsidR="00032C91" w:rsidRDefault="00032C91">
      <w:r>
        <w:separator/>
      </w:r>
    </w:p>
  </w:footnote>
  <w:footnote w:type="continuationSeparator" w:id="0">
    <w:p w14:paraId="092DBC96" w14:textId="77777777" w:rsidR="00032C91" w:rsidRDefault="0003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DEF3" w14:textId="77777777" w:rsidR="005848F7" w:rsidRDefault="005848F7" w:rsidP="005848F7">
    <w:pPr>
      <w:pStyle w:val="En-tte"/>
      <w:ind w:left="851"/>
      <w:rPr>
        <w:b/>
        <w:sz w:val="16"/>
        <w:szCs w:val="16"/>
      </w:rPr>
    </w:pPr>
    <w:r>
      <w:rPr>
        <w:noProof/>
      </w:rPr>
      <mc:AlternateContent>
        <mc:Choice Requires="wpg">
          <w:drawing>
            <wp:anchor distT="0" distB="0" distL="114300" distR="114300" simplePos="0" relativeHeight="251659264" behindDoc="0" locked="0" layoutInCell="1" allowOverlap="1" wp14:anchorId="26A17573" wp14:editId="1B2374C0">
              <wp:simplePos x="0" y="0"/>
              <wp:positionH relativeFrom="page">
                <wp:align>left</wp:align>
              </wp:positionH>
              <wp:positionV relativeFrom="page">
                <wp:posOffset>182880</wp:posOffset>
              </wp:positionV>
              <wp:extent cx="7560310" cy="1256030"/>
              <wp:effectExtent l="0" t="0" r="2540" b="1270"/>
              <wp:wrapNone/>
              <wp:docPr id="623498438"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56030"/>
                        <a:chOff x="0" y="567"/>
                        <a:chExt cx="11906" cy="1978"/>
                      </a:xfrm>
                    </wpg:grpSpPr>
                    <wps:wsp>
                      <wps:cNvPr id="1312859752" name="docshape2"/>
                      <wps:cNvSpPr>
                        <a:spLocks noChangeArrowheads="1"/>
                      </wps:cNvSpPr>
                      <wps:spPr bwMode="auto">
                        <a:xfrm>
                          <a:off x="0" y="1407"/>
                          <a:ext cx="11906" cy="852"/>
                        </a:xfrm>
                        <a:prstGeom prst="rect">
                          <a:avLst/>
                        </a:prstGeom>
                        <a:solidFill>
                          <a:srgbClr val="19488B"/>
                        </a:solidFill>
                        <a:ln>
                          <a:noFill/>
                        </a:ln>
                      </wps:spPr>
                      <wps:bodyPr rot="0" vert="horz" wrap="square" lIns="91440" tIns="45720" rIns="91440" bIns="45720" anchor="t" anchorCtr="0" upright="1">
                        <a:noAutofit/>
                      </wps:bodyPr>
                    </wps:wsp>
                    <pic:pic xmlns:pic="http://schemas.openxmlformats.org/drawingml/2006/picture">
                      <pic:nvPicPr>
                        <pic:cNvPr id="263784538" name="docshape3"/>
                        <pic:cNvPicPr>
                          <a:picLocks noChangeAspect="1" noChangeArrowheads="1"/>
                        </pic:cNvPicPr>
                      </pic:nvPicPr>
                      <pic:blipFill>
                        <a:blip r:embed="rId1"/>
                        <a:srcRect/>
                        <a:stretch>
                          <a:fillRect/>
                        </a:stretch>
                      </pic:blipFill>
                      <pic:spPr bwMode="auto">
                        <a:xfrm>
                          <a:off x="10018" y="1633"/>
                          <a:ext cx="1027" cy="401"/>
                        </a:xfrm>
                        <a:prstGeom prst="rect">
                          <a:avLst/>
                        </a:prstGeom>
                        <a:noFill/>
                        <a:ln>
                          <a:noFill/>
                        </a:ln>
                      </pic:spPr>
                    </pic:pic>
                    <pic:pic xmlns:pic="http://schemas.openxmlformats.org/drawingml/2006/picture">
                      <pic:nvPicPr>
                        <pic:cNvPr id="357166341" name="docshape4"/>
                        <pic:cNvPicPr>
                          <a:picLocks noChangeAspect="1" noChangeArrowheads="1"/>
                        </pic:cNvPicPr>
                      </pic:nvPicPr>
                      <pic:blipFill>
                        <a:blip r:embed="rId2" cstate="print"/>
                        <a:srcRect/>
                        <a:stretch>
                          <a:fillRect/>
                        </a:stretch>
                      </pic:blipFill>
                      <pic:spPr bwMode="auto">
                        <a:xfrm>
                          <a:off x="881" y="566"/>
                          <a:ext cx="1347" cy="197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35584C9" id="Groupe 1" o:spid="_x0000_s1026" style="position:absolute;margin-left:0;margin-top:14.4pt;width:595.3pt;height:98.9pt;z-index:251659264;mso-position-horizontal:left;mso-position-horizontal-relative:page;mso-position-vertical-relative:page" coordorigin=",567" coordsize="11906,1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">
              <v:rect id="docshape2" o:spid="_x0000_s1027" style="position:absolute;top:1407;width:11906;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" fillcolor="#19488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0018;top:1633;width:1027;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">
                <v:imagedata r:id="rId3" o:title=""/>
              </v:shape>
              <v:shape id="docshape4" o:spid="_x0000_s1029" type="#_x0000_t75" style="position:absolute;left:881;top:566;width:1347;height: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">
                <v:imagedata r:id="rId4" o:title=""/>
              </v:shape>
              <w10:wrap anchorx="page" anchory="page"/>
            </v:group>
          </w:pict>
        </mc:Fallback>
      </mc:AlternateContent>
    </w:r>
    <w:r>
      <w:rPr>
        <w:b/>
        <w:sz w:val="16"/>
        <w:szCs w:val="16"/>
      </w:rPr>
      <w:t>DIRECTION SUPPORTS OUTILS SOLIDARITE</w:t>
    </w:r>
  </w:p>
  <w:p w14:paraId="7422D4E9" w14:textId="77777777" w:rsidR="005848F7" w:rsidRDefault="005848F7" w:rsidP="005848F7">
    <w:pPr>
      <w:pStyle w:val="En-tte"/>
      <w:ind w:left="851"/>
      <w:rPr>
        <w:b/>
        <w:sz w:val="16"/>
        <w:szCs w:val="16"/>
      </w:rPr>
    </w:pPr>
    <w:r>
      <w:rPr>
        <w:b/>
        <w:sz w:val="16"/>
        <w:szCs w:val="16"/>
      </w:rPr>
      <w:t>Bureau des Marchés</w:t>
    </w:r>
  </w:p>
  <w:p w14:paraId="774ED72B" w14:textId="77777777" w:rsidR="005848F7" w:rsidRPr="00305D14" w:rsidRDefault="005848F7" w:rsidP="005848F7">
    <w:pPr>
      <w:pStyle w:val="En-tte"/>
      <w:tabs>
        <w:tab w:val="clear" w:pos="4536"/>
      </w:tabs>
      <w:ind w:left="1418" w:hanging="709"/>
      <w:rPr>
        <w:b/>
        <w:sz w:val="16"/>
        <w:szCs w:val="16"/>
      </w:rPr>
    </w:pPr>
  </w:p>
  <w:p w14:paraId="26E1BE41" w14:textId="77777777" w:rsidR="005848F7" w:rsidRDefault="005848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cs="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4"/>
    <w:multiLevelType w:val="singleLevel"/>
    <w:tmpl w:val="00000004"/>
    <w:name w:val="WW8Num5"/>
    <w:lvl w:ilvl="0">
      <w:start w:val="6"/>
      <w:numFmt w:val="bullet"/>
      <w:lvlText w:val="-"/>
      <w:lvlJc w:val="left"/>
      <w:pPr>
        <w:tabs>
          <w:tab w:val="num" w:pos="0"/>
        </w:tabs>
        <w:ind w:left="720" w:hanging="360"/>
      </w:pPr>
      <w:rPr>
        <w:rFonts w:ascii="Times New Roman" w:hAnsi="Times New Roman" w:cs="Times New Roman" w:hint="default"/>
        <w:color w:val="000000"/>
      </w:rPr>
    </w:lvl>
  </w:abstractNum>
  <w:abstractNum w:abstractNumId="3"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8"/>
    <w:lvl w:ilvl="0">
      <w:start w:val="1"/>
      <w:numFmt w:val="bullet"/>
      <w:lvlText w:val="o"/>
      <w:lvlJc w:val="left"/>
      <w:pPr>
        <w:tabs>
          <w:tab w:val="num" w:pos="0"/>
        </w:tabs>
        <w:ind w:left="900" w:hanging="360"/>
      </w:pPr>
      <w:rPr>
        <w:rFonts w:ascii="Courier New" w:hAnsi="Courier New" w:cs="Courier New" w:hint="default"/>
      </w:rPr>
    </w:lvl>
  </w:abstractNum>
  <w:abstractNum w:abstractNumId="5" w15:restartNumberingAfterBreak="0">
    <w:nsid w:val="0000000B"/>
    <w:multiLevelType w:val="singleLevel"/>
    <w:tmpl w:val="0000000B"/>
    <w:name w:val="WW8Num17"/>
    <w:lvl w:ilvl="0">
      <w:numFmt w:val="bullet"/>
      <w:lvlText w:val="-"/>
      <w:lvlJc w:val="left"/>
      <w:pPr>
        <w:tabs>
          <w:tab w:val="num" w:pos="0"/>
        </w:tabs>
        <w:ind w:left="501" w:hanging="360"/>
      </w:pPr>
      <w:rPr>
        <w:rFonts w:ascii="Arial" w:hAnsi="Arial" w:cs="Arial" w:hint="default"/>
        <w:b w:val="0"/>
        <w:sz w:val="20"/>
      </w:rPr>
    </w:lvl>
  </w:abstractNum>
  <w:abstractNum w:abstractNumId="6" w15:restartNumberingAfterBreak="0">
    <w:nsid w:val="0000000C"/>
    <w:multiLevelType w:val="singleLevel"/>
    <w:tmpl w:val="0000000C"/>
    <w:name w:val="WW8Num18"/>
    <w:lvl w:ilvl="0">
      <w:start w:val="1"/>
      <w:numFmt w:val="bullet"/>
      <w:lvlText w:val=""/>
      <w:lvlJc w:val="left"/>
      <w:pPr>
        <w:tabs>
          <w:tab w:val="num" w:pos="0"/>
        </w:tabs>
        <w:ind w:left="720" w:hanging="360"/>
      </w:pPr>
      <w:rPr>
        <w:rFonts w:ascii="Wingdings" w:hAnsi="Wingdings" w:cs="Wingdings" w:hint="default"/>
        <w:color w:val="auto"/>
      </w:rPr>
    </w:lvl>
  </w:abstractNum>
  <w:abstractNum w:abstractNumId="7" w15:restartNumberingAfterBreak="0">
    <w:nsid w:val="0000000D"/>
    <w:multiLevelType w:val="singleLevel"/>
    <w:tmpl w:val="FB826D92"/>
    <w:name w:val="WW8Num20"/>
    <w:lvl w:ilvl="0">
      <w:start w:val="1"/>
      <w:numFmt w:val="decimal"/>
      <w:lvlText w:val="%1."/>
      <w:lvlJc w:val="left"/>
      <w:pPr>
        <w:tabs>
          <w:tab w:val="num" w:pos="360"/>
        </w:tabs>
        <w:ind w:left="360" w:hanging="360"/>
      </w:pPr>
      <w:rPr>
        <w:rFonts w:ascii="Arial" w:hAnsi="Arial" w:cs="Arial"/>
        <w:b/>
        <w:color w:val="auto"/>
      </w:rPr>
    </w:lvl>
  </w:abstractNum>
  <w:abstractNum w:abstractNumId="8" w15:restartNumberingAfterBreak="0">
    <w:nsid w:val="00000011"/>
    <w:multiLevelType w:val="multilevel"/>
    <w:tmpl w:val="00000011"/>
    <w:name w:val="WW8Num26"/>
    <w:lvl w:ilvl="0">
      <w:start w:val="1"/>
      <w:numFmt w:val="decimal"/>
      <w:lvlText w:val="%1)"/>
      <w:lvlJc w:val="left"/>
      <w:pPr>
        <w:tabs>
          <w:tab w:val="num" w:pos="0"/>
        </w:tabs>
        <w:ind w:left="928"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00000014"/>
    <w:multiLevelType w:val="multilevel"/>
    <w:tmpl w:val="00000014"/>
    <w:name w:val="WW8Num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0000015"/>
    <w:multiLevelType w:val="singleLevel"/>
    <w:tmpl w:val="00000015"/>
    <w:name w:val="WW8Num31"/>
    <w:lvl w:ilvl="0">
      <w:start w:val="1"/>
      <w:numFmt w:val="bullet"/>
      <w:lvlText w:val=""/>
      <w:lvlJc w:val="left"/>
      <w:pPr>
        <w:tabs>
          <w:tab w:val="num" w:pos="360"/>
        </w:tabs>
        <w:ind w:left="360" w:hanging="360"/>
      </w:pPr>
      <w:rPr>
        <w:rFonts w:ascii="Wingdings" w:hAnsi="Wingdings" w:cs="Wingdings" w:hint="default"/>
      </w:rPr>
    </w:lvl>
  </w:abstractNum>
  <w:abstractNum w:abstractNumId="11" w15:restartNumberingAfterBreak="0">
    <w:nsid w:val="00000016"/>
    <w:multiLevelType w:val="singleLevel"/>
    <w:tmpl w:val="00000016"/>
    <w:name w:val="WW8Num32"/>
    <w:lvl w:ilvl="0">
      <w:start w:val="6"/>
      <w:numFmt w:val="bullet"/>
      <w:lvlText w:val="-"/>
      <w:lvlJc w:val="left"/>
      <w:pPr>
        <w:tabs>
          <w:tab w:val="num" w:pos="0"/>
        </w:tabs>
        <w:ind w:left="720" w:hanging="360"/>
      </w:pPr>
      <w:rPr>
        <w:rFonts w:ascii="Times New Roman" w:hAnsi="Times New Roman" w:cs="Times New Roman" w:hint="default"/>
      </w:rPr>
    </w:lvl>
  </w:abstractNum>
  <w:abstractNum w:abstractNumId="12" w15:restartNumberingAfterBreak="0">
    <w:nsid w:val="0000001B"/>
    <w:multiLevelType w:val="singleLevel"/>
    <w:tmpl w:val="0000001B"/>
    <w:name w:val="WW8Num37"/>
    <w:lvl w:ilvl="0">
      <w:start w:val="1"/>
      <w:numFmt w:val="bullet"/>
      <w:lvlText w:val=""/>
      <w:lvlJc w:val="left"/>
      <w:pPr>
        <w:tabs>
          <w:tab w:val="num" w:pos="0"/>
        </w:tabs>
        <w:ind w:left="720" w:hanging="360"/>
      </w:pPr>
      <w:rPr>
        <w:rFonts w:ascii="Wingdings" w:hAnsi="Wingdings" w:cs="Wingdings" w:hint="default"/>
        <w:sz w:val="18"/>
      </w:rPr>
    </w:lvl>
  </w:abstractNum>
  <w:abstractNum w:abstractNumId="13" w15:restartNumberingAfterBreak="0">
    <w:nsid w:val="0A9765D3"/>
    <w:multiLevelType w:val="singleLevel"/>
    <w:tmpl w:val="B6F43388"/>
    <w:lvl w:ilvl="0">
      <w:start w:val="1"/>
      <w:numFmt w:val="decimal"/>
      <w:lvlText w:val="%1."/>
      <w:lvlJc w:val="left"/>
      <w:pPr>
        <w:tabs>
          <w:tab w:val="num" w:pos="644"/>
        </w:tabs>
        <w:ind w:left="644" w:hanging="360"/>
      </w:pPr>
      <w:rPr>
        <w:b w:val="0"/>
        <w:bCs w:val="0"/>
      </w:rPr>
    </w:lvl>
  </w:abstractNum>
  <w:abstractNum w:abstractNumId="14" w15:restartNumberingAfterBreak="0">
    <w:nsid w:val="10EB2A95"/>
    <w:multiLevelType w:val="multilevel"/>
    <w:tmpl w:val="964EDB5E"/>
    <w:lvl w:ilvl="0">
      <w:start w:val="1"/>
      <w:numFmt w:val="decimal"/>
      <w:pStyle w:val="T1"/>
      <w:lvlText w:val="%1."/>
      <w:lvlJc w:val="left"/>
      <w:pPr>
        <w:tabs>
          <w:tab w:val="num" w:pos="360"/>
        </w:tabs>
        <w:ind w:left="360" w:hanging="360"/>
      </w:pPr>
      <w:rPr>
        <w:rFonts w:hint="default"/>
        <w:b/>
        <w:bCs w:val="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1BEC6B4F"/>
    <w:multiLevelType w:val="hybridMultilevel"/>
    <w:tmpl w:val="07FEF64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C15273"/>
    <w:multiLevelType w:val="singleLevel"/>
    <w:tmpl w:val="831666BE"/>
    <w:lvl w:ilvl="0">
      <w:start w:val="1"/>
      <w:numFmt w:val="decimal"/>
      <w:pStyle w:val="Titre2"/>
      <w:lvlText w:val="%1."/>
      <w:lvlJc w:val="left"/>
      <w:pPr>
        <w:tabs>
          <w:tab w:val="num" w:pos="360"/>
        </w:tabs>
        <w:ind w:left="360" w:hanging="360"/>
      </w:pPr>
    </w:lvl>
  </w:abstractNum>
  <w:abstractNum w:abstractNumId="17" w15:restartNumberingAfterBreak="0">
    <w:nsid w:val="280C1F24"/>
    <w:multiLevelType w:val="multilevel"/>
    <w:tmpl w:val="8A16EE68"/>
    <w:lvl w:ilvl="0">
      <w:start w:val="1"/>
      <w:numFmt w:val="decimal"/>
      <w:lvlText w:val="%1."/>
      <w:lvlJc w:val="left"/>
      <w:pPr>
        <w:tabs>
          <w:tab w:val="num" w:pos="927"/>
        </w:tabs>
        <w:ind w:left="927" w:hanging="360"/>
      </w:pPr>
      <w:rPr>
        <w:rFonts w:hint="default"/>
      </w:rPr>
    </w:lvl>
    <w:lvl w:ilvl="1">
      <w:start w:val="1"/>
      <w:numFmt w:val="decimal"/>
      <w:pStyle w:val="T2"/>
      <w:isLgl/>
      <w:lvlText w:val="%1.%2."/>
      <w:lvlJc w:val="left"/>
      <w:pPr>
        <w:ind w:left="927" w:hanging="360"/>
      </w:pPr>
      <w:rPr>
        <w:rFonts w:hint="default"/>
      </w:rPr>
    </w:lvl>
    <w:lvl w:ilvl="2">
      <w:start w:val="1"/>
      <w:numFmt w:val="decimal"/>
      <w:pStyle w:val="T3"/>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F476E32"/>
    <w:multiLevelType w:val="multilevel"/>
    <w:tmpl w:val="13006DFC"/>
    <w:lvl w:ilvl="0">
      <w:start w:val="1"/>
      <w:numFmt w:val="decimal"/>
      <w:lvlText w:val="%1."/>
      <w:lvlJc w:val="left"/>
      <w:pPr>
        <w:tabs>
          <w:tab w:val="num" w:pos="360"/>
        </w:tabs>
        <w:ind w:left="360" w:hanging="360"/>
      </w:pPr>
      <w:rPr>
        <w:rFonts w:hint="default"/>
        <w:b/>
        <w:i w:val="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27150ED"/>
    <w:multiLevelType w:val="singleLevel"/>
    <w:tmpl w:val="0ACA5522"/>
    <w:lvl w:ilvl="0">
      <w:numFmt w:val="bullet"/>
      <w:lvlText w:val="-"/>
      <w:lvlJc w:val="left"/>
      <w:pPr>
        <w:tabs>
          <w:tab w:val="num" w:pos="644"/>
        </w:tabs>
        <w:ind w:left="644" w:hanging="360"/>
      </w:pPr>
      <w:rPr>
        <w:rFonts w:hint="default"/>
      </w:rPr>
    </w:lvl>
  </w:abstractNum>
  <w:abstractNum w:abstractNumId="20" w15:restartNumberingAfterBreak="0">
    <w:nsid w:val="34DB62D4"/>
    <w:multiLevelType w:val="hybridMultilevel"/>
    <w:tmpl w:val="8D36B7CC"/>
    <w:lvl w:ilvl="0" w:tplc="842E4E0C">
      <w:start w:val="7"/>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D7105B"/>
    <w:multiLevelType w:val="multilevel"/>
    <w:tmpl w:val="6AF6DDE2"/>
    <w:lvl w:ilvl="0">
      <w:start w:val="1"/>
      <w:numFmt w:val="decimal"/>
      <w:lvlText w:val="%1)"/>
      <w:lvlJc w:val="left"/>
      <w:pPr>
        <w:tabs>
          <w:tab w:val="num" w:pos="360"/>
        </w:tabs>
        <w:ind w:left="360" w:hanging="360"/>
      </w:pPr>
    </w:lvl>
    <w:lvl w:ilvl="1">
      <w:start w:val="2"/>
      <w:numFmt w:val="decimal"/>
      <w:lvlText w:val="%2)"/>
      <w:lvlJc w:val="left"/>
      <w:pPr>
        <w:tabs>
          <w:tab w:val="num" w:pos="720"/>
        </w:tabs>
        <w:ind w:left="720" w:hanging="360"/>
      </w:pPr>
    </w:lvl>
    <w:lvl w:ilvl="2">
      <w:start w:val="1"/>
      <w:numFmt w:val="decimal"/>
      <w:lvlText w:val="%3."/>
      <w:lvlJc w:val="left"/>
      <w:pPr>
        <w:tabs>
          <w:tab w:val="num" w:pos="360"/>
        </w:tabs>
        <w:ind w:left="0" w:firstLine="0"/>
      </w:pPr>
      <w:rPr>
        <w:rFonts w:ascii="Arial" w:hAnsi="Arial" w:hint="default"/>
        <w:b/>
        <w:i w:val="0"/>
        <w:sz w:val="20"/>
      </w:rPr>
    </w:lvl>
    <w:lvl w:ilvl="3">
      <w:start w:val="1"/>
      <w:numFmt w:val="decimal"/>
      <w:pStyle w:val="Titre4"/>
      <w:lvlText w:val="2.%4."/>
      <w:lvlJc w:val="left"/>
      <w:pPr>
        <w:tabs>
          <w:tab w:val="num" w:pos="360"/>
        </w:tabs>
        <w:ind w:left="0" w:firstLine="0"/>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8AA0A3D"/>
    <w:multiLevelType w:val="multilevel"/>
    <w:tmpl w:val="6590C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start w:val="17"/>
      <w:numFmt w:val="bullet"/>
      <w:lvlText w:val=""/>
      <w:lvlJc w:val="left"/>
      <w:pPr>
        <w:ind w:left="6740" w:hanging="360"/>
      </w:pPr>
      <w:rPr>
        <w:rFonts w:ascii="Wingdings" w:eastAsia="Times New Roman" w:hAnsi="Wingdings" w:cs="Times New Roman"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25C23"/>
    <w:multiLevelType w:val="multilevel"/>
    <w:tmpl w:val="CE5C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AF55CE"/>
    <w:multiLevelType w:val="singleLevel"/>
    <w:tmpl w:val="040C0011"/>
    <w:lvl w:ilvl="0">
      <w:start w:val="1"/>
      <w:numFmt w:val="decimal"/>
      <w:lvlText w:val="%1)"/>
      <w:lvlJc w:val="left"/>
      <w:pPr>
        <w:tabs>
          <w:tab w:val="num" w:pos="360"/>
        </w:tabs>
        <w:ind w:left="360" w:hanging="360"/>
      </w:pPr>
    </w:lvl>
  </w:abstractNum>
  <w:abstractNum w:abstractNumId="25" w15:restartNumberingAfterBreak="0">
    <w:nsid w:val="46ED2DDB"/>
    <w:multiLevelType w:val="hybridMultilevel"/>
    <w:tmpl w:val="E3829144"/>
    <w:lvl w:ilvl="0" w:tplc="0ACA5522">
      <w:numFmt w:val="bullet"/>
      <w:lvlText w:val="-"/>
      <w:lvlJc w:val="left"/>
      <w:pPr>
        <w:tabs>
          <w:tab w:val="num" w:pos="644"/>
        </w:tabs>
        <w:ind w:left="644"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D75A3B"/>
    <w:multiLevelType w:val="hybridMultilevel"/>
    <w:tmpl w:val="9D08DF56"/>
    <w:lvl w:ilvl="0" w:tplc="88E42E5A">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F111547"/>
    <w:multiLevelType w:val="singleLevel"/>
    <w:tmpl w:val="1D1AEE2C"/>
    <w:lvl w:ilvl="0">
      <w:start w:val="8"/>
      <w:numFmt w:val="bullet"/>
      <w:lvlText w:val="-"/>
      <w:lvlJc w:val="left"/>
      <w:pPr>
        <w:tabs>
          <w:tab w:val="num" w:pos="360"/>
        </w:tabs>
        <w:ind w:left="360" w:hanging="360"/>
      </w:pPr>
      <w:rPr>
        <w:rFonts w:hint="default"/>
      </w:rPr>
    </w:lvl>
  </w:abstractNum>
  <w:abstractNum w:abstractNumId="28" w15:restartNumberingAfterBreak="0">
    <w:nsid w:val="4F50775F"/>
    <w:multiLevelType w:val="singleLevel"/>
    <w:tmpl w:val="6D6C5188"/>
    <w:lvl w:ilvl="0">
      <w:start w:val="7"/>
      <w:numFmt w:val="bullet"/>
      <w:lvlText w:val="-"/>
      <w:lvlJc w:val="left"/>
      <w:pPr>
        <w:tabs>
          <w:tab w:val="num" w:pos="2770"/>
        </w:tabs>
        <w:ind w:left="2770" w:hanging="360"/>
      </w:pPr>
      <w:rPr>
        <w:rFonts w:ascii="Times New Roman" w:hAnsi="Times New Roman" w:hint="default"/>
      </w:rPr>
    </w:lvl>
  </w:abstractNum>
  <w:abstractNum w:abstractNumId="29" w15:restartNumberingAfterBreak="0">
    <w:nsid w:val="5A2A47C9"/>
    <w:multiLevelType w:val="hybridMultilevel"/>
    <w:tmpl w:val="56546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A11E0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D871C7C"/>
    <w:multiLevelType w:val="singleLevel"/>
    <w:tmpl w:val="5A68A13A"/>
    <w:lvl w:ilvl="0">
      <w:start w:val="1"/>
      <w:numFmt w:val="bullet"/>
      <w:pStyle w:val="Puce1"/>
      <w:lvlText w:val=""/>
      <w:lvlJc w:val="left"/>
      <w:pPr>
        <w:tabs>
          <w:tab w:val="num" w:pos="360"/>
        </w:tabs>
        <w:ind w:left="0" w:firstLine="0"/>
      </w:pPr>
      <w:rPr>
        <w:rFonts w:ascii="Monotype Sorts" w:hAnsi="Optima" w:hint="default"/>
        <w:sz w:val="20"/>
      </w:rPr>
    </w:lvl>
  </w:abstractNum>
  <w:abstractNum w:abstractNumId="32" w15:restartNumberingAfterBreak="0">
    <w:nsid w:val="74037A55"/>
    <w:multiLevelType w:val="singleLevel"/>
    <w:tmpl w:val="EFA08376"/>
    <w:lvl w:ilvl="0">
      <w:start w:val="1"/>
      <w:numFmt w:val="bullet"/>
      <w:lvlText w:val=""/>
      <w:lvlJc w:val="left"/>
      <w:pPr>
        <w:tabs>
          <w:tab w:val="num" w:pos="397"/>
        </w:tabs>
        <w:ind w:left="397" w:hanging="397"/>
      </w:pPr>
      <w:rPr>
        <w:rFonts w:ascii="Symbol" w:hAnsi="Symbol" w:hint="default"/>
      </w:rPr>
    </w:lvl>
  </w:abstractNum>
  <w:abstractNum w:abstractNumId="33" w15:restartNumberingAfterBreak="0">
    <w:nsid w:val="7D9E5B8C"/>
    <w:multiLevelType w:val="singleLevel"/>
    <w:tmpl w:val="54800E24"/>
    <w:lvl w:ilvl="0">
      <w:numFmt w:val="bullet"/>
      <w:lvlText w:val=""/>
      <w:lvlJc w:val="left"/>
      <w:pPr>
        <w:tabs>
          <w:tab w:val="num" w:pos="360"/>
        </w:tabs>
        <w:ind w:left="340" w:hanging="340"/>
      </w:pPr>
      <w:rPr>
        <w:rFonts w:ascii="Symbol" w:hAnsi="Symbol" w:hint="default"/>
      </w:rPr>
    </w:lvl>
  </w:abstractNum>
  <w:num w:numId="1" w16cid:durableId="1678338263">
    <w:abstractNumId w:val="16"/>
  </w:num>
  <w:num w:numId="2" w16cid:durableId="1101026544">
    <w:abstractNumId w:val="19"/>
  </w:num>
  <w:num w:numId="3" w16cid:durableId="2076316536">
    <w:abstractNumId w:val="27"/>
  </w:num>
  <w:num w:numId="4" w16cid:durableId="1364360759">
    <w:abstractNumId w:val="21"/>
  </w:num>
  <w:num w:numId="5" w16cid:durableId="846792251">
    <w:abstractNumId w:val="31"/>
  </w:num>
  <w:num w:numId="6" w16cid:durableId="1893151701">
    <w:abstractNumId w:val="17"/>
  </w:num>
  <w:num w:numId="7" w16cid:durableId="349067149">
    <w:abstractNumId w:val="18"/>
  </w:num>
  <w:num w:numId="8" w16cid:durableId="776174308">
    <w:abstractNumId w:val="14"/>
  </w:num>
  <w:num w:numId="9" w16cid:durableId="213752660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0813859">
    <w:abstractNumId w:val="23"/>
  </w:num>
  <w:num w:numId="11" w16cid:durableId="2113128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224103727">
    <w:abstractNumId w:val="24"/>
  </w:num>
  <w:num w:numId="13" w16cid:durableId="1614940782">
    <w:abstractNumId w:val="13"/>
  </w:num>
  <w:num w:numId="14" w16cid:durableId="254552935">
    <w:abstractNumId w:val="25"/>
  </w:num>
  <w:num w:numId="15" w16cid:durableId="951471878">
    <w:abstractNumId w:val="32"/>
  </w:num>
  <w:num w:numId="16" w16cid:durableId="346563947">
    <w:abstractNumId w:val="33"/>
  </w:num>
  <w:num w:numId="17" w16cid:durableId="307707957">
    <w:abstractNumId w:val="28"/>
  </w:num>
  <w:num w:numId="18" w16cid:durableId="1178696963">
    <w:abstractNumId w:val="26"/>
  </w:num>
  <w:num w:numId="19" w16cid:durableId="948313422">
    <w:abstractNumId w:val="22"/>
  </w:num>
  <w:num w:numId="20" w16cid:durableId="682391732">
    <w:abstractNumId w:val="3"/>
  </w:num>
  <w:num w:numId="21" w16cid:durableId="1481076595">
    <w:abstractNumId w:val="4"/>
  </w:num>
  <w:num w:numId="22" w16cid:durableId="730081950">
    <w:abstractNumId w:val="6"/>
  </w:num>
  <w:num w:numId="23" w16cid:durableId="939222183">
    <w:abstractNumId w:val="9"/>
  </w:num>
  <w:num w:numId="24" w16cid:durableId="1082724050">
    <w:abstractNumId w:val="30"/>
  </w:num>
  <w:num w:numId="25" w16cid:durableId="283000517">
    <w:abstractNumId w:val="12"/>
  </w:num>
  <w:num w:numId="26" w16cid:durableId="1312633216">
    <w:abstractNumId w:val="11"/>
  </w:num>
  <w:num w:numId="27" w16cid:durableId="55431571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2038331">
    <w:abstractNumId w:val="8"/>
  </w:num>
  <w:num w:numId="29" w16cid:durableId="60950869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4640106">
    <w:abstractNumId w:val="15"/>
  </w:num>
  <w:num w:numId="31" w16cid:durableId="1861776563">
    <w:abstractNumId w:val="14"/>
  </w:num>
  <w:num w:numId="32" w16cid:durableId="2141530376">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0305698">
    <w:abstractNumId w:val="14"/>
  </w:num>
  <w:num w:numId="34" w16cid:durableId="1921059026">
    <w:abstractNumId w:val="14"/>
  </w:num>
  <w:num w:numId="35" w16cid:durableId="288783629">
    <w:abstractNumId w:val="7"/>
  </w:num>
  <w:num w:numId="36" w16cid:durableId="1098209171">
    <w:abstractNumId w:val="20"/>
  </w:num>
  <w:num w:numId="37" w16cid:durableId="1595477845">
    <w:abstractNumId w:val="29"/>
  </w:num>
  <w:num w:numId="38" w16cid:durableId="1894197582">
    <w:abstractNumId w:val="2"/>
  </w:num>
  <w:num w:numId="39" w16cid:durableId="810296013">
    <w:abstractNumId w:val="10"/>
  </w:num>
  <w:num w:numId="40" w16cid:durableId="523638551">
    <w:abstractNumId w:val="21"/>
  </w:num>
  <w:num w:numId="41" w16cid:durableId="1572816253">
    <w:abstractNumId w:val="21"/>
  </w:num>
  <w:num w:numId="42" w16cid:durableId="510340163">
    <w:abstractNumId w:val="21"/>
  </w:num>
  <w:num w:numId="43" w16cid:durableId="1234465069">
    <w:abstractNumId w:val="21"/>
  </w:num>
  <w:num w:numId="44" w16cid:durableId="1200977074">
    <w:abstractNumId w:val="21"/>
  </w:num>
  <w:num w:numId="45" w16cid:durableId="11969253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activeWritingStyle w:appName="MSWord" w:lang="fr-FR" w:vendorID="9" w:dllVersion="512" w:checkStyle="1"/>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11"/>
    <w:rsid w:val="00000A38"/>
    <w:rsid w:val="0002219F"/>
    <w:rsid w:val="00023510"/>
    <w:rsid w:val="00024FA9"/>
    <w:rsid w:val="0002588C"/>
    <w:rsid w:val="00025D06"/>
    <w:rsid w:val="0003015A"/>
    <w:rsid w:val="00030DA4"/>
    <w:rsid w:val="00032264"/>
    <w:rsid w:val="00032C91"/>
    <w:rsid w:val="000356EC"/>
    <w:rsid w:val="00035E7C"/>
    <w:rsid w:val="00041F21"/>
    <w:rsid w:val="000456B0"/>
    <w:rsid w:val="00045AE3"/>
    <w:rsid w:val="0004774C"/>
    <w:rsid w:val="0006355A"/>
    <w:rsid w:val="000652BD"/>
    <w:rsid w:val="0006739B"/>
    <w:rsid w:val="00075871"/>
    <w:rsid w:val="00080273"/>
    <w:rsid w:val="0008119B"/>
    <w:rsid w:val="00090658"/>
    <w:rsid w:val="00093A87"/>
    <w:rsid w:val="000A3171"/>
    <w:rsid w:val="000A5206"/>
    <w:rsid w:val="000A70BF"/>
    <w:rsid w:val="000B0DCE"/>
    <w:rsid w:val="000B4087"/>
    <w:rsid w:val="000B78A8"/>
    <w:rsid w:val="000C23DE"/>
    <w:rsid w:val="000C372C"/>
    <w:rsid w:val="000C664A"/>
    <w:rsid w:val="000D061F"/>
    <w:rsid w:val="000D34A5"/>
    <w:rsid w:val="000D7457"/>
    <w:rsid w:val="000E0941"/>
    <w:rsid w:val="000E41B6"/>
    <w:rsid w:val="000E6987"/>
    <w:rsid w:val="000F2D84"/>
    <w:rsid w:val="000F33C5"/>
    <w:rsid w:val="000F3984"/>
    <w:rsid w:val="000F674F"/>
    <w:rsid w:val="00106EF8"/>
    <w:rsid w:val="00107B89"/>
    <w:rsid w:val="00112B85"/>
    <w:rsid w:val="00117B9F"/>
    <w:rsid w:val="00121A0B"/>
    <w:rsid w:val="001241B3"/>
    <w:rsid w:val="00125149"/>
    <w:rsid w:val="001269F6"/>
    <w:rsid w:val="00130D06"/>
    <w:rsid w:val="0014466C"/>
    <w:rsid w:val="0014521C"/>
    <w:rsid w:val="00145DAF"/>
    <w:rsid w:val="00145F1C"/>
    <w:rsid w:val="0015113F"/>
    <w:rsid w:val="00156826"/>
    <w:rsid w:val="001576DF"/>
    <w:rsid w:val="001630A6"/>
    <w:rsid w:val="0016334F"/>
    <w:rsid w:val="00164886"/>
    <w:rsid w:val="00177EF4"/>
    <w:rsid w:val="0018449C"/>
    <w:rsid w:val="0018651C"/>
    <w:rsid w:val="0019613B"/>
    <w:rsid w:val="001A3097"/>
    <w:rsid w:val="001A5784"/>
    <w:rsid w:val="001A6933"/>
    <w:rsid w:val="001B15DD"/>
    <w:rsid w:val="001B6E51"/>
    <w:rsid w:val="001B781D"/>
    <w:rsid w:val="001C343B"/>
    <w:rsid w:val="001C7C9D"/>
    <w:rsid w:val="001C7C9F"/>
    <w:rsid w:val="001D11C0"/>
    <w:rsid w:val="001D7DDE"/>
    <w:rsid w:val="001E26B0"/>
    <w:rsid w:val="001E6305"/>
    <w:rsid w:val="001F0D0F"/>
    <w:rsid w:val="001F408F"/>
    <w:rsid w:val="001F5DF9"/>
    <w:rsid w:val="001F6821"/>
    <w:rsid w:val="00207B83"/>
    <w:rsid w:val="00214DF5"/>
    <w:rsid w:val="0023092C"/>
    <w:rsid w:val="00233012"/>
    <w:rsid w:val="00234059"/>
    <w:rsid w:val="00234A0A"/>
    <w:rsid w:val="0025088A"/>
    <w:rsid w:val="00250F12"/>
    <w:rsid w:val="002559BD"/>
    <w:rsid w:val="002560BA"/>
    <w:rsid w:val="002606B5"/>
    <w:rsid w:val="002625DD"/>
    <w:rsid w:val="00267150"/>
    <w:rsid w:val="002703ED"/>
    <w:rsid w:val="00275E91"/>
    <w:rsid w:val="00280A40"/>
    <w:rsid w:val="00284ADA"/>
    <w:rsid w:val="00290CAE"/>
    <w:rsid w:val="002939D4"/>
    <w:rsid w:val="002A19D0"/>
    <w:rsid w:val="002A420D"/>
    <w:rsid w:val="002A45F3"/>
    <w:rsid w:val="002B20B9"/>
    <w:rsid w:val="002D462C"/>
    <w:rsid w:val="002E0A13"/>
    <w:rsid w:val="002E3787"/>
    <w:rsid w:val="002F7FBE"/>
    <w:rsid w:val="003009A7"/>
    <w:rsid w:val="003012DF"/>
    <w:rsid w:val="0030673E"/>
    <w:rsid w:val="0030717A"/>
    <w:rsid w:val="00332E84"/>
    <w:rsid w:val="003330A7"/>
    <w:rsid w:val="00333377"/>
    <w:rsid w:val="00345F6C"/>
    <w:rsid w:val="003507D0"/>
    <w:rsid w:val="00350EC1"/>
    <w:rsid w:val="0035330C"/>
    <w:rsid w:val="00353A66"/>
    <w:rsid w:val="00361683"/>
    <w:rsid w:val="00362A9B"/>
    <w:rsid w:val="00373FF7"/>
    <w:rsid w:val="003816E2"/>
    <w:rsid w:val="0038407A"/>
    <w:rsid w:val="00384888"/>
    <w:rsid w:val="0039618B"/>
    <w:rsid w:val="003A060A"/>
    <w:rsid w:val="003A1F16"/>
    <w:rsid w:val="003A3CE7"/>
    <w:rsid w:val="003A6DCF"/>
    <w:rsid w:val="003A7C14"/>
    <w:rsid w:val="003B3ACA"/>
    <w:rsid w:val="003C55C6"/>
    <w:rsid w:val="003E099E"/>
    <w:rsid w:val="003E6C69"/>
    <w:rsid w:val="003E73D5"/>
    <w:rsid w:val="003F0D15"/>
    <w:rsid w:val="003F2942"/>
    <w:rsid w:val="003F3116"/>
    <w:rsid w:val="003F395D"/>
    <w:rsid w:val="003F3B06"/>
    <w:rsid w:val="003F4D13"/>
    <w:rsid w:val="003F6C6F"/>
    <w:rsid w:val="00401F15"/>
    <w:rsid w:val="00407C0C"/>
    <w:rsid w:val="004116CC"/>
    <w:rsid w:val="004128FE"/>
    <w:rsid w:val="00413372"/>
    <w:rsid w:val="00424FD1"/>
    <w:rsid w:val="004348B4"/>
    <w:rsid w:val="004418FD"/>
    <w:rsid w:val="0044774D"/>
    <w:rsid w:val="004478D1"/>
    <w:rsid w:val="0045184E"/>
    <w:rsid w:val="004559A2"/>
    <w:rsid w:val="004626A2"/>
    <w:rsid w:val="00470305"/>
    <w:rsid w:val="00472B52"/>
    <w:rsid w:val="00472FC3"/>
    <w:rsid w:val="00482B14"/>
    <w:rsid w:val="00485417"/>
    <w:rsid w:val="00487332"/>
    <w:rsid w:val="004901AC"/>
    <w:rsid w:val="00494441"/>
    <w:rsid w:val="00496C48"/>
    <w:rsid w:val="004A05B1"/>
    <w:rsid w:val="004A189C"/>
    <w:rsid w:val="004A4A42"/>
    <w:rsid w:val="004A6C2B"/>
    <w:rsid w:val="004A7336"/>
    <w:rsid w:val="004B1D20"/>
    <w:rsid w:val="004B3300"/>
    <w:rsid w:val="004C0E59"/>
    <w:rsid w:val="004C11D0"/>
    <w:rsid w:val="004C50EE"/>
    <w:rsid w:val="004D0F10"/>
    <w:rsid w:val="004D3766"/>
    <w:rsid w:val="004D3A55"/>
    <w:rsid w:val="004D6684"/>
    <w:rsid w:val="004F1167"/>
    <w:rsid w:val="004F4636"/>
    <w:rsid w:val="004F52C7"/>
    <w:rsid w:val="004F6AAB"/>
    <w:rsid w:val="00515231"/>
    <w:rsid w:val="00517228"/>
    <w:rsid w:val="0052096C"/>
    <w:rsid w:val="0052755B"/>
    <w:rsid w:val="00532228"/>
    <w:rsid w:val="00532381"/>
    <w:rsid w:val="005337BD"/>
    <w:rsid w:val="00555043"/>
    <w:rsid w:val="005570BE"/>
    <w:rsid w:val="00561CD6"/>
    <w:rsid w:val="00564CC8"/>
    <w:rsid w:val="00572699"/>
    <w:rsid w:val="00576983"/>
    <w:rsid w:val="00581472"/>
    <w:rsid w:val="005848F7"/>
    <w:rsid w:val="005A0545"/>
    <w:rsid w:val="005A1D19"/>
    <w:rsid w:val="005A343D"/>
    <w:rsid w:val="005A5015"/>
    <w:rsid w:val="005B0091"/>
    <w:rsid w:val="005B7009"/>
    <w:rsid w:val="005B70F7"/>
    <w:rsid w:val="005B76D3"/>
    <w:rsid w:val="005C2B29"/>
    <w:rsid w:val="005D24B2"/>
    <w:rsid w:val="005D4CAB"/>
    <w:rsid w:val="005D74E1"/>
    <w:rsid w:val="005E3012"/>
    <w:rsid w:val="005E3537"/>
    <w:rsid w:val="005E5AD4"/>
    <w:rsid w:val="005F2050"/>
    <w:rsid w:val="005F77A2"/>
    <w:rsid w:val="00600915"/>
    <w:rsid w:val="006075DF"/>
    <w:rsid w:val="00607C83"/>
    <w:rsid w:val="00614815"/>
    <w:rsid w:val="006150D5"/>
    <w:rsid w:val="00620819"/>
    <w:rsid w:val="0063142F"/>
    <w:rsid w:val="006315B7"/>
    <w:rsid w:val="00644202"/>
    <w:rsid w:val="00650575"/>
    <w:rsid w:val="006545DC"/>
    <w:rsid w:val="00654D29"/>
    <w:rsid w:val="00661836"/>
    <w:rsid w:val="00664A5B"/>
    <w:rsid w:val="00664D1D"/>
    <w:rsid w:val="0067221B"/>
    <w:rsid w:val="006745F6"/>
    <w:rsid w:val="0067623D"/>
    <w:rsid w:val="00677B35"/>
    <w:rsid w:val="00681F4D"/>
    <w:rsid w:val="006828A9"/>
    <w:rsid w:val="006834A6"/>
    <w:rsid w:val="00687CDC"/>
    <w:rsid w:val="00691189"/>
    <w:rsid w:val="00691747"/>
    <w:rsid w:val="006A19A6"/>
    <w:rsid w:val="006A616B"/>
    <w:rsid w:val="006B5DF6"/>
    <w:rsid w:val="006C3A07"/>
    <w:rsid w:val="006D0EDF"/>
    <w:rsid w:val="006D5727"/>
    <w:rsid w:val="006D6B1B"/>
    <w:rsid w:val="006F2464"/>
    <w:rsid w:val="007006F7"/>
    <w:rsid w:val="00703709"/>
    <w:rsid w:val="00712302"/>
    <w:rsid w:val="00731719"/>
    <w:rsid w:val="00741A00"/>
    <w:rsid w:val="00754B04"/>
    <w:rsid w:val="0076058E"/>
    <w:rsid w:val="007618D2"/>
    <w:rsid w:val="007802A5"/>
    <w:rsid w:val="00782351"/>
    <w:rsid w:val="00783560"/>
    <w:rsid w:val="00783B92"/>
    <w:rsid w:val="00791F4D"/>
    <w:rsid w:val="00796668"/>
    <w:rsid w:val="00796681"/>
    <w:rsid w:val="007A07D0"/>
    <w:rsid w:val="007B17A5"/>
    <w:rsid w:val="007B58C0"/>
    <w:rsid w:val="007C1BB2"/>
    <w:rsid w:val="007C53FC"/>
    <w:rsid w:val="007D0556"/>
    <w:rsid w:val="007D607A"/>
    <w:rsid w:val="007E2058"/>
    <w:rsid w:val="007E7F90"/>
    <w:rsid w:val="007F4EE3"/>
    <w:rsid w:val="00802DF5"/>
    <w:rsid w:val="00811C4F"/>
    <w:rsid w:val="00815F06"/>
    <w:rsid w:val="00816B5B"/>
    <w:rsid w:val="00821B4C"/>
    <w:rsid w:val="00834DED"/>
    <w:rsid w:val="00841556"/>
    <w:rsid w:val="00842A12"/>
    <w:rsid w:val="008519A8"/>
    <w:rsid w:val="00857BD2"/>
    <w:rsid w:val="00863FCA"/>
    <w:rsid w:val="00867124"/>
    <w:rsid w:val="008823BE"/>
    <w:rsid w:val="00885BDA"/>
    <w:rsid w:val="00891355"/>
    <w:rsid w:val="00897988"/>
    <w:rsid w:val="008A6891"/>
    <w:rsid w:val="008B1C04"/>
    <w:rsid w:val="008B239F"/>
    <w:rsid w:val="008B7710"/>
    <w:rsid w:val="008C2DA5"/>
    <w:rsid w:val="008C321F"/>
    <w:rsid w:val="008D0DF6"/>
    <w:rsid w:val="008D11E6"/>
    <w:rsid w:val="008D2BEB"/>
    <w:rsid w:val="008E574D"/>
    <w:rsid w:val="008E5A0A"/>
    <w:rsid w:val="008F6F2F"/>
    <w:rsid w:val="009019ED"/>
    <w:rsid w:val="00901A45"/>
    <w:rsid w:val="009108B9"/>
    <w:rsid w:val="00913749"/>
    <w:rsid w:val="00914A51"/>
    <w:rsid w:val="00920B52"/>
    <w:rsid w:val="00925149"/>
    <w:rsid w:val="0092746F"/>
    <w:rsid w:val="009329F8"/>
    <w:rsid w:val="00943424"/>
    <w:rsid w:val="00954772"/>
    <w:rsid w:val="009571B7"/>
    <w:rsid w:val="00960633"/>
    <w:rsid w:val="009622AE"/>
    <w:rsid w:val="009651A4"/>
    <w:rsid w:val="00972600"/>
    <w:rsid w:val="009760FA"/>
    <w:rsid w:val="00976F56"/>
    <w:rsid w:val="009829A4"/>
    <w:rsid w:val="00996CD7"/>
    <w:rsid w:val="009A0029"/>
    <w:rsid w:val="009A2243"/>
    <w:rsid w:val="009C0D39"/>
    <w:rsid w:val="009C1FEF"/>
    <w:rsid w:val="009C3648"/>
    <w:rsid w:val="009C4D70"/>
    <w:rsid w:val="009D0CA2"/>
    <w:rsid w:val="009D18B2"/>
    <w:rsid w:val="009E010C"/>
    <w:rsid w:val="009E18E0"/>
    <w:rsid w:val="009E41AF"/>
    <w:rsid w:val="009E603E"/>
    <w:rsid w:val="009F6624"/>
    <w:rsid w:val="00A03799"/>
    <w:rsid w:val="00A04AD3"/>
    <w:rsid w:val="00A062B1"/>
    <w:rsid w:val="00A07D5E"/>
    <w:rsid w:val="00A21959"/>
    <w:rsid w:val="00A25140"/>
    <w:rsid w:val="00A36C6C"/>
    <w:rsid w:val="00A400FA"/>
    <w:rsid w:val="00A4373D"/>
    <w:rsid w:val="00A52052"/>
    <w:rsid w:val="00A55958"/>
    <w:rsid w:val="00A568A0"/>
    <w:rsid w:val="00A5691F"/>
    <w:rsid w:val="00A6614E"/>
    <w:rsid w:val="00A7198C"/>
    <w:rsid w:val="00A74E1B"/>
    <w:rsid w:val="00A81B5D"/>
    <w:rsid w:val="00A822CD"/>
    <w:rsid w:val="00A826BA"/>
    <w:rsid w:val="00A8435A"/>
    <w:rsid w:val="00A91871"/>
    <w:rsid w:val="00A96D8C"/>
    <w:rsid w:val="00A9794F"/>
    <w:rsid w:val="00AA6908"/>
    <w:rsid w:val="00AA7D6F"/>
    <w:rsid w:val="00AB0AB4"/>
    <w:rsid w:val="00AB0FF0"/>
    <w:rsid w:val="00AB1859"/>
    <w:rsid w:val="00AB6CBA"/>
    <w:rsid w:val="00AC4E1F"/>
    <w:rsid w:val="00AD2004"/>
    <w:rsid w:val="00AD22BA"/>
    <w:rsid w:val="00AD4464"/>
    <w:rsid w:val="00AD53E7"/>
    <w:rsid w:val="00AE5576"/>
    <w:rsid w:val="00AE701F"/>
    <w:rsid w:val="00AF5109"/>
    <w:rsid w:val="00B00C26"/>
    <w:rsid w:val="00B04C53"/>
    <w:rsid w:val="00B25BBC"/>
    <w:rsid w:val="00B26F7F"/>
    <w:rsid w:val="00B35704"/>
    <w:rsid w:val="00B36B29"/>
    <w:rsid w:val="00B40545"/>
    <w:rsid w:val="00B41A56"/>
    <w:rsid w:val="00B4247C"/>
    <w:rsid w:val="00B54F50"/>
    <w:rsid w:val="00B62D97"/>
    <w:rsid w:val="00B8051B"/>
    <w:rsid w:val="00B823CA"/>
    <w:rsid w:val="00B83437"/>
    <w:rsid w:val="00B86020"/>
    <w:rsid w:val="00B900FE"/>
    <w:rsid w:val="00B910D9"/>
    <w:rsid w:val="00B9260F"/>
    <w:rsid w:val="00BA21E6"/>
    <w:rsid w:val="00BA36C7"/>
    <w:rsid w:val="00BA373A"/>
    <w:rsid w:val="00BA5DF5"/>
    <w:rsid w:val="00BB36F7"/>
    <w:rsid w:val="00BB586A"/>
    <w:rsid w:val="00BD3207"/>
    <w:rsid w:val="00BD3A2A"/>
    <w:rsid w:val="00BD4461"/>
    <w:rsid w:val="00BE39B1"/>
    <w:rsid w:val="00BE47B5"/>
    <w:rsid w:val="00BE62D1"/>
    <w:rsid w:val="00BF0EFF"/>
    <w:rsid w:val="00C0251E"/>
    <w:rsid w:val="00C03E28"/>
    <w:rsid w:val="00C044B3"/>
    <w:rsid w:val="00C04A41"/>
    <w:rsid w:val="00C21297"/>
    <w:rsid w:val="00C5256D"/>
    <w:rsid w:val="00C5464B"/>
    <w:rsid w:val="00C606B1"/>
    <w:rsid w:val="00C6292A"/>
    <w:rsid w:val="00C6563A"/>
    <w:rsid w:val="00C65945"/>
    <w:rsid w:val="00C66748"/>
    <w:rsid w:val="00C67723"/>
    <w:rsid w:val="00C70A39"/>
    <w:rsid w:val="00C856A9"/>
    <w:rsid w:val="00C87CB1"/>
    <w:rsid w:val="00C90F09"/>
    <w:rsid w:val="00C9524D"/>
    <w:rsid w:val="00CA50F5"/>
    <w:rsid w:val="00CA5AEA"/>
    <w:rsid w:val="00CA6EDD"/>
    <w:rsid w:val="00CB0779"/>
    <w:rsid w:val="00CB1E8E"/>
    <w:rsid w:val="00CB3E51"/>
    <w:rsid w:val="00CD1864"/>
    <w:rsid w:val="00CD479B"/>
    <w:rsid w:val="00CD5E82"/>
    <w:rsid w:val="00CD77ED"/>
    <w:rsid w:val="00CE3D4B"/>
    <w:rsid w:val="00CE4025"/>
    <w:rsid w:val="00CE5F90"/>
    <w:rsid w:val="00CE7BFA"/>
    <w:rsid w:val="00CF05B0"/>
    <w:rsid w:val="00CF2AF8"/>
    <w:rsid w:val="00CF5DDD"/>
    <w:rsid w:val="00D02ACA"/>
    <w:rsid w:val="00D05218"/>
    <w:rsid w:val="00D068CA"/>
    <w:rsid w:val="00D130A6"/>
    <w:rsid w:val="00D13692"/>
    <w:rsid w:val="00D13769"/>
    <w:rsid w:val="00D147EB"/>
    <w:rsid w:val="00D157DA"/>
    <w:rsid w:val="00D1719A"/>
    <w:rsid w:val="00D321D7"/>
    <w:rsid w:val="00D3578B"/>
    <w:rsid w:val="00D40B03"/>
    <w:rsid w:val="00D47B2D"/>
    <w:rsid w:val="00D51E4E"/>
    <w:rsid w:val="00D5648C"/>
    <w:rsid w:val="00D606BD"/>
    <w:rsid w:val="00D64B26"/>
    <w:rsid w:val="00D731F5"/>
    <w:rsid w:val="00D7508D"/>
    <w:rsid w:val="00D75DFA"/>
    <w:rsid w:val="00D9327D"/>
    <w:rsid w:val="00D9585E"/>
    <w:rsid w:val="00D963FF"/>
    <w:rsid w:val="00DB1DE9"/>
    <w:rsid w:val="00DB459C"/>
    <w:rsid w:val="00DC00B1"/>
    <w:rsid w:val="00DC0399"/>
    <w:rsid w:val="00DC0CDC"/>
    <w:rsid w:val="00DC1E05"/>
    <w:rsid w:val="00DC3F35"/>
    <w:rsid w:val="00DC7D64"/>
    <w:rsid w:val="00DD3C10"/>
    <w:rsid w:val="00DE099F"/>
    <w:rsid w:val="00DF3AEF"/>
    <w:rsid w:val="00DF7846"/>
    <w:rsid w:val="00E02D85"/>
    <w:rsid w:val="00E065B8"/>
    <w:rsid w:val="00E11B0F"/>
    <w:rsid w:val="00E1333C"/>
    <w:rsid w:val="00E156F6"/>
    <w:rsid w:val="00E15B79"/>
    <w:rsid w:val="00E257E2"/>
    <w:rsid w:val="00E31273"/>
    <w:rsid w:val="00E34309"/>
    <w:rsid w:val="00E444EA"/>
    <w:rsid w:val="00E44C1F"/>
    <w:rsid w:val="00E45924"/>
    <w:rsid w:val="00E6018F"/>
    <w:rsid w:val="00E60E42"/>
    <w:rsid w:val="00E66200"/>
    <w:rsid w:val="00E87E5A"/>
    <w:rsid w:val="00E90215"/>
    <w:rsid w:val="00E90C33"/>
    <w:rsid w:val="00E92D11"/>
    <w:rsid w:val="00E92F07"/>
    <w:rsid w:val="00E96D30"/>
    <w:rsid w:val="00EA33DB"/>
    <w:rsid w:val="00EA40AD"/>
    <w:rsid w:val="00EA4693"/>
    <w:rsid w:val="00EA4A09"/>
    <w:rsid w:val="00EA79C7"/>
    <w:rsid w:val="00EB269D"/>
    <w:rsid w:val="00EB779D"/>
    <w:rsid w:val="00EC006D"/>
    <w:rsid w:val="00EC4A08"/>
    <w:rsid w:val="00EC4BF4"/>
    <w:rsid w:val="00EC5393"/>
    <w:rsid w:val="00ED4E9C"/>
    <w:rsid w:val="00ED52C2"/>
    <w:rsid w:val="00ED7731"/>
    <w:rsid w:val="00EE5F1B"/>
    <w:rsid w:val="00EE639D"/>
    <w:rsid w:val="00EF18E0"/>
    <w:rsid w:val="00EF43E8"/>
    <w:rsid w:val="00EF663E"/>
    <w:rsid w:val="00EF669A"/>
    <w:rsid w:val="00EF7F50"/>
    <w:rsid w:val="00F0604D"/>
    <w:rsid w:val="00F128B1"/>
    <w:rsid w:val="00F1308D"/>
    <w:rsid w:val="00F137DF"/>
    <w:rsid w:val="00F25B38"/>
    <w:rsid w:val="00F27CE0"/>
    <w:rsid w:val="00F30683"/>
    <w:rsid w:val="00F31E41"/>
    <w:rsid w:val="00F326EC"/>
    <w:rsid w:val="00F463AA"/>
    <w:rsid w:val="00F60881"/>
    <w:rsid w:val="00F608FE"/>
    <w:rsid w:val="00F623E2"/>
    <w:rsid w:val="00F67FA0"/>
    <w:rsid w:val="00F73160"/>
    <w:rsid w:val="00F7555E"/>
    <w:rsid w:val="00F874F7"/>
    <w:rsid w:val="00FA0681"/>
    <w:rsid w:val="00FA3EC7"/>
    <w:rsid w:val="00FA72BF"/>
    <w:rsid w:val="00FB28CA"/>
    <w:rsid w:val="00FB5868"/>
    <w:rsid w:val="00FB6E58"/>
    <w:rsid w:val="00FC6EA9"/>
    <w:rsid w:val="00FD0634"/>
    <w:rsid w:val="00FD0EE6"/>
    <w:rsid w:val="00FE009D"/>
    <w:rsid w:val="00FF17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3AB6B"/>
  <w15:docId w15:val="{5FEDF5BC-1CD2-40CA-804B-AC74DF85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14"/>
    <w:pPr>
      <w:widowControl w:val="0"/>
    </w:pPr>
    <w:rPr>
      <w:rFonts w:ascii="Arial" w:hAnsi="Arial" w:cs="Arial"/>
    </w:rPr>
  </w:style>
  <w:style w:type="paragraph" w:styleId="Titre1">
    <w:name w:val="heading 1"/>
    <w:basedOn w:val="Normal"/>
    <w:next w:val="Normal"/>
    <w:link w:val="Titre1Car"/>
    <w:qFormat/>
    <w:pPr>
      <w:pBdr>
        <w:top w:val="single" w:sz="4" w:space="1" w:color="auto"/>
        <w:left w:val="single" w:sz="4" w:space="4" w:color="auto"/>
        <w:bottom w:val="single" w:sz="4" w:space="1" w:color="auto"/>
        <w:right w:val="single" w:sz="4" w:space="4" w:color="auto"/>
      </w:pBdr>
      <w:shd w:val="pct15" w:color="auto" w:fill="auto"/>
      <w:jc w:val="center"/>
      <w:outlineLvl w:val="0"/>
    </w:pPr>
    <w:rPr>
      <w:b/>
      <w:bCs/>
      <w:caps/>
      <w:spacing w:val="40"/>
      <w:sz w:val="22"/>
      <w:szCs w:val="22"/>
    </w:rPr>
  </w:style>
  <w:style w:type="paragraph" w:styleId="Titre2">
    <w:name w:val="heading 2"/>
    <w:basedOn w:val="Normal"/>
    <w:next w:val="Normal"/>
    <w:link w:val="Titre2Car"/>
    <w:qFormat/>
    <w:pPr>
      <w:numPr>
        <w:numId w:val="1"/>
      </w:numPr>
      <w:tabs>
        <w:tab w:val="left" w:pos="851"/>
      </w:tabs>
      <w:outlineLvl w:val="1"/>
    </w:pPr>
    <w:rPr>
      <w:b/>
      <w:bCs/>
      <w:caps/>
      <w:u w:val="single"/>
    </w:rPr>
  </w:style>
  <w:style w:type="paragraph" w:styleId="Titre3">
    <w:name w:val="heading 3"/>
    <w:basedOn w:val="Normal"/>
    <w:next w:val="Normal"/>
    <w:link w:val="Titre3Car"/>
    <w:qFormat/>
    <w:pPr>
      <w:shd w:val="pct10" w:color="auto" w:fill="auto"/>
      <w:jc w:val="both"/>
      <w:outlineLvl w:val="2"/>
    </w:pPr>
    <w:rPr>
      <w:b/>
      <w:bCs/>
    </w:rPr>
  </w:style>
  <w:style w:type="paragraph" w:styleId="Titre4">
    <w:name w:val="heading 4"/>
    <w:basedOn w:val="Normal"/>
    <w:next w:val="Normal"/>
    <w:link w:val="Titre4Car"/>
    <w:qFormat/>
    <w:pPr>
      <w:numPr>
        <w:ilvl w:val="3"/>
        <w:numId w:val="4"/>
      </w:numPr>
      <w:jc w:val="both"/>
      <w:outlineLvl w:val="3"/>
    </w:pPr>
    <w:rPr>
      <w:b/>
      <w:bCs/>
    </w:rPr>
  </w:style>
  <w:style w:type="paragraph" w:styleId="Titre5">
    <w:name w:val="heading 5"/>
    <w:basedOn w:val="Normal"/>
    <w:next w:val="Normal"/>
    <w:qFormat/>
    <w:pPr>
      <w:outlineLvl w:val="4"/>
    </w:pPr>
    <w:rPr>
      <w:i/>
      <w:iCs/>
      <w:sz w:val="22"/>
      <w:szCs w:val="22"/>
    </w:rPr>
  </w:style>
  <w:style w:type="paragraph" w:styleId="Titre6">
    <w:name w:val="heading 6"/>
    <w:basedOn w:val="Normal"/>
    <w:next w:val="Normal"/>
    <w:qFormat/>
    <w:pPr>
      <w:spacing w:before="240" w:after="60"/>
      <w:outlineLvl w:val="5"/>
    </w:pPr>
    <w:rPr>
      <w:i/>
      <w:iCs/>
      <w:sz w:val="22"/>
      <w:szCs w:val="22"/>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spacing w:before="240" w:after="60"/>
      <w:outlineLvl w:val="7"/>
    </w:pPr>
    <w:rPr>
      <w:i/>
      <w:iCs/>
    </w:rPr>
  </w:style>
  <w:style w:type="paragraph" w:styleId="Titre9">
    <w:name w:val="heading 9"/>
    <w:basedOn w:val="Normal"/>
    <w:next w:val="Normal"/>
    <w:autoRedefine/>
    <w:qFormat/>
    <w:pPr>
      <w:spacing w:before="240" w:after="60"/>
      <w:jc w:val="center"/>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rPr>
      <w:rFonts w:ascii="Times New Roman" w:hAnsi="Times New Roman" w:cs="Times New Roman"/>
      <w:b/>
      <w:bCs/>
      <w:i/>
      <w:iCs/>
      <w:color w:val="000000"/>
    </w:rPr>
  </w:style>
  <w:style w:type="paragraph" w:styleId="En-tte">
    <w:name w:val="header"/>
    <w:aliases w:val="En-tête1,E.e,En-tête tbo,En-tête11,E.e1,normal3,En-tête SQ,head,En-tête Portrait,Header_En tete"/>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xplorateurdedocuments">
    <w:name w:val="Document Map"/>
    <w:basedOn w:val="Normal"/>
    <w:semiHidden/>
    <w:pPr>
      <w:shd w:val="clear" w:color="auto" w:fill="000080"/>
    </w:pPr>
    <w:rPr>
      <w:rFonts w:ascii="Tahoma" w:hAnsi="Tahoma" w:cs="Tahoma"/>
    </w:rPr>
  </w:style>
  <w:style w:type="paragraph" w:styleId="Corpsdetexte">
    <w:name w:val="Body Text"/>
    <w:basedOn w:val="Normal"/>
    <w:link w:val="CorpsdetexteCar"/>
    <w:semiHidden/>
    <w:pPr>
      <w:jc w:val="both"/>
    </w:pPr>
    <w:rPr>
      <w:rFonts w:ascii="Arial Narrow" w:hAnsi="Arial Narrow"/>
      <w:sz w:val="24"/>
      <w:szCs w:val="24"/>
    </w:rPr>
  </w:style>
  <w:style w:type="paragraph" w:styleId="Corpsdetexte2">
    <w:name w:val="Body Text 2"/>
    <w:basedOn w:val="Normal"/>
    <w:semiHidden/>
    <w:pPr>
      <w:jc w:val="both"/>
    </w:pPr>
    <w:rPr>
      <w:rFonts w:ascii="Arial Narrow" w:hAnsi="Arial Narrow"/>
    </w:rPr>
  </w:style>
  <w:style w:type="paragraph" w:styleId="Retraitcorpsdetexte">
    <w:name w:val="Body Text Indent"/>
    <w:basedOn w:val="Normal"/>
    <w:semiHidden/>
    <w:pPr>
      <w:tabs>
        <w:tab w:val="left" w:pos="709"/>
        <w:tab w:val="right" w:pos="10205"/>
      </w:tabs>
      <w:ind w:left="425"/>
    </w:pPr>
  </w:style>
  <w:style w:type="paragraph" w:styleId="Retraitcorpsdetexte2">
    <w:name w:val="Body Text Indent 2"/>
    <w:basedOn w:val="Normal"/>
    <w:semiHidden/>
    <w:pPr>
      <w:tabs>
        <w:tab w:val="right" w:pos="10205"/>
      </w:tabs>
      <w:ind w:left="426"/>
    </w:pPr>
    <w:rPr>
      <w:b/>
      <w:bCs/>
    </w:rPr>
  </w:style>
  <w:style w:type="paragraph" w:styleId="Retraitcorpsdetexte3">
    <w:name w:val="Body Text Indent 3"/>
    <w:basedOn w:val="Normal"/>
    <w:semiHidden/>
    <w:pPr>
      <w:tabs>
        <w:tab w:val="center" w:pos="2694"/>
        <w:tab w:val="center" w:pos="2977"/>
        <w:tab w:val="center" w:pos="3402"/>
        <w:tab w:val="center" w:pos="3686"/>
        <w:tab w:val="center" w:pos="4111"/>
        <w:tab w:val="center" w:pos="4395"/>
        <w:tab w:val="center" w:pos="4678"/>
        <w:tab w:val="center" w:pos="4962"/>
        <w:tab w:val="left" w:pos="5245"/>
        <w:tab w:val="right" w:pos="10205"/>
      </w:tabs>
      <w:ind w:left="709"/>
    </w:pPr>
  </w:style>
  <w:style w:type="paragraph" w:styleId="TM1">
    <w:name w:val="toc 1"/>
    <w:basedOn w:val="Normal"/>
    <w:next w:val="Normal"/>
    <w:autoRedefine/>
    <w:uiPriority w:val="39"/>
    <w:rsid w:val="00F608FE"/>
    <w:pPr>
      <w:tabs>
        <w:tab w:val="right" w:leader="dot" w:pos="9628"/>
      </w:tabs>
      <w:spacing w:before="120" w:after="120"/>
      <w:jc w:val="center"/>
    </w:pPr>
    <w:rPr>
      <w:rFonts w:asciiTheme="minorHAnsi" w:hAnsiTheme="minorHAnsi" w:cstheme="minorHAnsi"/>
      <w:b/>
      <w:bCs/>
      <w:caps/>
      <w:sz w:val="28"/>
      <w:szCs w:val="28"/>
    </w:rPr>
  </w:style>
  <w:style w:type="paragraph" w:styleId="TM2">
    <w:name w:val="toc 2"/>
    <w:basedOn w:val="Normal"/>
    <w:next w:val="Normal"/>
    <w:autoRedefine/>
    <w:uiPriority w:val="39"/>
    <w:pPr>
      <w:ind w:left="200"/>
    </w:pPr>
    <w:rPr>
      <w:rFonts w:asciiTheme="minorHAnsi" w:hAnsiTheme="minorHAnsi" w:cstheme="minorHAnsi"/>
      <w:smallCaps/>
    </w:rPr>
  </w:style>
  <w:style w:type="paragraph" w:styleId="TM3">
    <w:name w:val="toc 3"/>
    <w:basedOn w:val="Normal"/>
    <w:next w:val="Normal"/>
    <w:autoRedefine/>
    <w:uiPriority w:val="39"/>
    <w:pPr>
      <w:ind w:left="400"/>
    </w:pPr>
    <w:rPr>
      <w:rFonts w:asciiTheme="minorHAnsi" w:hAnsiTheme="minorHAnsi" w:cstheme="minorHAnsi"/>
      <w:i/>
      <w:iCs/>
    </w:rPr>
  </w:style>
  <w:style w:type="paragraph" w:styleId="TM4">
    <w:name w:val="toc 4"/>
    <w:basedOn w:val="Normal"/>
    <w:next w:val="Normal"/>
    <w:autoRedefine/>
    <w:uiPriority w:val="39"/>
    <w:pPr>
      <w:ind w:left="600"/>
    </w:pPr>
    <w:rPr>
      <w:rFonts w:asciiTheme="minorHAnsi" w:hAnsiTheme="minorHAnsi" w:cstheme="minorHAnsi"/>
      <w:sz w:val="18"/>
      <w:szCs w:val="18"/>
    </w:rPr>
  </w:style>
  <w:style w:type="paragraph" w:styleId="TM5">
    <w:name w:val="toc 5"/>
    <w:basedOn w:val="Normal"/>
    <w:next w:val="Normal"/>
    <w:autoRedefine/>
    <w:uiPriority w:val="39"/>
    <w:pPr>
      <w:ind w:left="800"/>
    </w:pPr>
    <w:rPr>
      <w:rFonts w:asciiTheme="minorHAnsi" w:hAnsiTheme="minorHAnsi" w:cstheme="minorHAnsi"/>
      <w:sz w:val="18"/>
      <w:szCs w:val="18"/>
    </w:rPr>
  </w:style>
  <w:style w:type="paragraph" w:styleId="TM6">
    <w:name w:val="toc 6"/>
    <w:basedOn w:val="Normal"/>
    <w:next w:val="Normal"/>
    <w:autoRedefine/>
    <w:semiHidden/>
    <w:pPr>
      <w:ind w:left="1000"/>
    </w:pPr>
    <w:rPr>
      <w:rFonts w:asciiTheme="minorHAnsi" w:hAnsiTheme="minorHAnsi" w:cstheme="minorHAnsi"/>
      <w:sz w:val="18"/>
      <w:szCs w:val="18"/>
    </w:rPr>
  </w:style>
  <w:style w:type="paragraph" w:styleId="TM7">
    <w:name w:val="toc 7"/>
    <w:basedOn w:val="Normal"/>
    <w:next w:val="Normal"/>
    <w:autoRedefine/>
    <w:semiHidden/>
    <w:pPr>
      <w:ind w:left="1200"/>
    </w:pPr>
    <w:rPr>
      <w:rFonts w:asciiTheme="minorHAnsi" w:hAnsiTheme="minorHAnsi" w:cstheme="minorHAnsi"/>
      <w:sz w:val="18"/>
      <w:szCs w:val="18"/>
    </w:rPr>
  </w:style>
  <w:style w:type="paragraph" w:styleId="TM8">
    <w:name w:val="toc 8"/>
    <w:basedOn w:val="Normal"/>
    <w:next w:val="Normal"/>
    <w:autoRedefine/>
    <w:semiHidden/>
    <w:pPr>
      <w:ind w:left="1400"/>
    </w:pPr>
    <w:rPr>
      <w:rFonts w:asciiTheme="minorHAnsi" w:hAnsiTheme="minorHAnsi" w:cstheme="minorHAnsi"/>
      <w:sz w:val="18"/>
      <w:szCs w:val="18"/>
    </w:rPr>
  </w:style>
  <w:style w:type="paragraph" w:styleId="TM9">
    <w:name w:val="toc 9"/>
    <w:basedOn w:val="Normal"/>
    <w:next w:val="Normal"/>
    <w:autoRedefine/>
    <w:semiHidden/>
    <w:pPr>
      <w:ind w:left="1600"/>
    </w:pPr>
    <w:rPr>
      <w:rFonts w:asciiTheme="minorHAnsi" w:hAnsiTheme="minorHAnsi" w:cstheme="minorHAnsi"/>
      <w:sz w:val="18"/>
      <w:szCs w:val="18"/>
    </w:rPr>
  </w:style>
  <w:style w:type="paragraph" w:styleId="Corpsdetexte3">
    <w:name w:val="Body Text 3"/>
    <w:basedOn w:val="Normal"/>
    <w:semiHidden/>
    <w:pPr>
      <w:pBdr>
        <w:top w:val="single" w:sz="4" w:space="1" w:color="auto"/>
        <w:left w:val="single" w:sz="4" w:space="4" w:color="auto"/>
        <w:bottom w:val="single" w:sz="4" w:space="1" w:color="auto"/>
        <w:right w:val="single" w:sz="4" w:space="4" w:color="auto"/>
      </w:pBdr>
      <w:tabs>
        <w:tab w:val="right" w:pos="851"/>
      </w:tabs>
      <w:jc w:val="center"/>
    </w:pPr>
    <w:rPr>
      <w:color w:val="FF0000"/>
      <w:sz w:val="22"/>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style>
  <w:style w:type="character" w:styleId="Lienhypertexte">
    <w:name w:val="Hyperlink"/>
    <w:uiPriority w:val="99"/>
    <w:rPr>
      <w:color w:val="0000FF"/>
      <w:u w:val="single"/>
    </w:rPr>
  </w:style>
  <w:style w:type="paragraph" w:customStyle="1" w:styleId="fcasegauche">
    <w:name w:val="f_case_gauche"/>
    <w:basedOn w:val="Normal"/>
    <w:pPr>
      <w:widowControl/>
      <w:spacing w:after="60"/>
      <w:ind w:left="284" w:hanging="284"/>
      <w:jc w:val="both"/>
    </w:pPr>
    <w:rPr>
      <w:rFonts w:ascii="Univers (WN)" w:hAnsi="Univers (WN)"/>
    </w:rPr>
  </w:style>
  <w:style w:type="paragraph" w:styleId="Normalcentr">
    <w:name w:val="Block Text"/>
    <w:basedOn w:val="Normal"/>
    <w:semiHidden/>
    <w:pPr>
      <w:tabs>
        <w:tab w:val="left" w:pos="1276"/>
      </w:tabs>
      <w:ind w:left="315" w:right="-1" w:hanging="1"/>
    </w:pPr>
    <w:rPr>
      <w:b/>
      <w:bCs/>
      <w:color w:val="0000FF"/>
    </w:rPr>
  </w:style>
  <w:style w:type="paragraph" w:customStyle="1" w:styleId="Puce1">
    <w:name w:val="Puce 1"/>
    <w:basedOn w:val="Normal"/>
    <w:pPr>
      <w:widowControl/>
      <w:numPr>
        <w:numId w:val="5"/>
      </w:numPr>
    </w:pPr>
    <w:rPr>
      <w:rFonts w:ascii="Optima" w:hAnsi="Optima"/>
      <w:sz w:val="22"/>
      <w:szCs w:val="22"/>
    </w:rPr>
  </w:style>
  <w:style w:type="paragraph" w:styleId="NormalWeb">
    <w:name w:val="Normal (Web)"/>
    <w:basedOn w:val="Normal"/>
    <w:uiPriority w:val="99"/>
    <w:pPr>
      <w:widowControl/>
      <w:spacing w:before="100" w:beforeAutospacing="1" w:after="100" w:afterAutospacing="1"/>
    </w:pPr>
    <w:rPr>
      <w:rFonts w:ascii="Times New Roman" w:hAnsi="Times New Roman" w:cs="Times New Roman"/>
      <w:sz w:val="24"/>
      <w:szCs w:val="24"/>
    </w:rPr>
  </w:style>
  <w:style w:type="paragraph" w:customStyle="1" w:styleId="Standardniv1">
    <w:name w:val="Standard niv 1"/>
    <w:basedOn w:val="Titre1"/>
    <w:pPr>
      <w:widowControl/>
      <w:pBdr>
        <w:top w:val="none" w:sz="0" w:space="0" w:color="auto"/>
        <w:left w:val="none" w:sz="0" w:space="0" w:color="auto"/>
        <w:bottom w:val="none" w:sz="0" w:space="0" w:color="auto"/>
        <w:right w:val="none" w:sz="0" w:space="0" w:color="auto"/>
      </w:pBdr>
      <w:shd w:val="clear" w:color="auto" w:fill="auto"/>
      <w:ind w:left="567"/>
      <w:jc w:val="both"/>
      <w:outlineLvl w:val="9"/>
    </w:pPr>
    <w:rPr>
      <w:rFonts w:ascii="Times" w:hAnsi="Times" w:cs="Times New Roman"/>
      <w:b w:val="0"/>
      <w:bCs w:val="0"/>
      <w:caps w:val="0"/>
      <w:spacing w:val="0"/>
    </w:rPr>
  </w:style>
  <w:style w:type="paragraph" w:customStyle="1" w:styleId="alinaniv1">
    <w:name w:val="alinéa niv 1"/>
    <w:basedOn w:val="Standardniv1"/>
    <w:pPr>
      <w:ind w:left="851" w:hanging="283"/>
    </w:p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customStyle="1" w:styleId="CarCar1">
    <w:name w:val="Car Car1"/>
    <w:basedOn w:val="Normal"/>
    <w:pPr>
      <w:overflowPunct w:val="0"/>
      <w:autoSpaceDE w:val="0"/>
      <w:autoSpaceDN w:val="0"/>
      <w:adjustRightInd w:val="0"/>
      <w:spacing w:after="160" w:line="240" w:lineRule="exact"/>
      <w:textAlignment w:val="baseline"/>
    </w:pPr>
    <w:rPr>
      <w:rFonts w:ascii="Optima" w:hAnsi="Optima" w:cs="Times New Roman"/>
      <w:sz w:val="22"/>
      <w:lang w:val="en-US" w:eastAsia="en-US"/>
    </w:rPr>
  </w:style>
  <w:style w:type="paragraph" w:customStyle="1" w:styleId="CarCar1CarCarCarCarCarCarCarCarCar">
    <w:name w:val="Car Car1 Car Car Car Car Car Car Car Car Car"/>
    <w:basedOn w:val="Normal"/>
    <w:pPr>
      <w:overflowPunct w:val="0"/>
      <w:autoSpaceDE w:val="0"/>
      <w:autoSpaceDN w:val="0"/>
      <w:adjustRightInd w:val="0"/>
      <w:spacing w:after="160" w:line="240" w:lineRule="exact"/>
      <w:textAlignment w:val="baseline"/>
    </w:pPr>
    <w:rPr>
      <w:rFonts w:ascii="Optima" w:hAnsi="Optima" w:cs="Times New Roman"/>
      <w:sz w:val="22"/>
      <w:lang w:val="en-US" w:eastAsia="en-US"/>
    </w:rPr>
  </w:style>
  <w:style w:type="character" w:styleId="Lienhypertextesuivivisit">
    <w:name w:val="FollowedHyperlink"/>
    <w:semiHidden/>
    <w:rPr>
      <w:color w:val="800080"/>
      <w:u w:val="single"/>
    </w:rPr>
  </w:style>
  <w:style w:type="paragraph" w:styleId="Notedebasdepage">
    <w:name w:val="footnote text"/>
    <w:basedOn w:val="Normal"/>
    <w:semiHidden/>
  </w:style>
  <w:style w:type="character" w:styleId="Appelnotedebasdep">
    <w:name w:val="footnote reference"/>
    <w:semiHidden/>
    <w:rPr>
      <w:vertAlign w:val="superscript"/>
    </w:rPr>
  </w:style>
  <w:style w:type="paragraph" w:customStyle="1" w:styleId="Default">
    <w:name w:val="Default"/>
    <w:rPr>
      <w:rFonts w:ascii="Arial" w:hAnsi="Arial"/>
      <w:snapToGrid w:val="0"/>
      <w:color w:val="000000"/>
      <w:sz w:val="24"/>
    </w:rPr>
  </w:style>
  <w:style w:type="paragraph" w:customStyle="1" w:styleId="Default1">
    <w:name w:val="Default1"/>
    <w:basedOn w:val="Default"/>
    <w:next w:val="Default"/>
    <w:rPr>
      <w:color w:val="auto"/>
    </w:rPr>
  </w:style>
  <w:style w:type="character" w:customStyle="1" w:styleId="En-tteCar">
    <w:name w:val="En-tête Car"/>
    <w:aliases w:val="En-tête1 Car,E.e Car,En-tête tbo Car,En-tête11 Car,E.e1 Car,normal3 Car,En-tête SQ Car,head Car,En-tête Portrait Car,Header_En tete Car"/>
    <w:basedOn w:val="Policepardfaut"/>
    <w:link w:val="En-tte"/>
    <w:uiPriority w:val="99"/>
    <w:rsid w:val="008E5A0A"/>
    <w:rPr>
      <w:rFonts w:ascii="Arial" w:hAnsi="Arial" w:cs="Arial"/>
    </w:rPr>
  </w:style>
  <w:style w:type="character" w:customStyle="1" w:styleId="PieddepageCar">
    <w:name w:val="Pied de page Car"/>
    <w:basedOn w:val="Policepardfaut"/>
    <w:link w:val="Pieddepage"/>
    <w:uiPriority w:val="99"/>
    <w:rsid w:val="00691747"/>
    <w:rPr>
      <w:rFonts w:ascii="Arial" w:hAnsi="Arial" w:cs="Arial"/>
    </w:rPr>
  </w:style>
  <w:style w:type="paragraph" w:customStyle="1" w:styleId="Standard">
    <w:name w:val="Standard"/>
    <w:link w:val="StandardCar"/>
    <w:rsid w:val="00A6614E"/>
    <w:pPr>
      <w:tabs>
        <w:tab w:val="left" w:pos="708"/>
      </w:tabs>
      <w:suppressAutoHyphens/>
      <w:spacing w:after="200" w:line="276" w:lineRule="auto"/>
    </w:pPr>
    <w:rPr>
      <w:rFonts w:eastAsia="Arial Unicode MS" w:cs="Mangal"/>
      <w:sz w:val="24"/>
      <w:szCs w:val="24"/>
      <w:lang w:eastAsia="zh-CN" w:bidi="hi-IN"/>
    </w:rPr>
  </w:style>
  <w:style w:type="character" w:customStyle="1" w:styleId="StandardCar">
    <w:name w:val="Standard Car"/>
    <w:basedOn w:val="Policepardfaut"/>
    <w:link w:val="Standard"/>
    <w:rsid w:val="00A6614E"/>
    <w:rPr>
      <w:rFonts w:eastAsia="Arial Unicode MS" w:cs="Mangal"/>
      <w:sz w:val="24"/>
      <w:szCs w:val="24"/>
      <w:lang w:eastAsia="zh-CN" w:bidi="hi-IN"/>
    </w:rPr>
  </w:style>
  <w:style w:type="paragraph" w:styleId="Paragraphedeliste">
    <w:name w:val="List Paragraph"/>
    <w:basedOn w:val="Normal"/>
    <w:link w:val="ParagraphedelisteCar"/>
    <w:uiPriority w:val="34"/>
    <w:qFormat/>
    <w:rsid w:val="003E099E"/>
    <w:pPr>
      <w:ind w:left="720"/>
      <w:contextualSpacing/>
    </w:pPr>
  </w:style>
  <w:style w:type="table" w:styleId="Grilledutableau">
    <w:name w:val="Table Grid"/>
    <w:basedOn w:val="TableauNormal"/>
    <w:uiPriority w:val="59"/>
    <w:rsid w:val="003E0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8B239F"/>
    <w:rPr>
      <w:rFonts w:ascii="Arial" w:hAnsi="Arial" w:cs="Arial"/>
      <w:b/>
      <w:bCs/>
      <w:shd w:val="pct10" w:color="auto" w:fill="auto"/>
    </w:rPr>
  </w:style>
  <w:style w:type="character" w:customStyle="1" w:styleId="Titre4Car">
    <w:name w:val="Titre 4 Car"/>
    <w:basedOn w:val="Policepardfaut"/>
    <w:link w:val="Titre4"/>
    <w:rsid w:val="008B239F"/>
    <w:rPr>
      <w:rFonts w:ascii="Arial" w:hAnsi="Arial" w:cs="Arial"/>
      <w:b/>
      <w:bCs/>
    </w:rPr>
  </w:style>
  <w:style w:type="character" w:customStyle="1" w:styleId="CorpsdetexteCar">
    <w:name w:val="Corps de texte Car"/>
    <w:basedOn w:val="Policepardfaut"/>
    <w:link w:val="Corpsdetexte"/>
    <w:semiHidden/>
    <w:rsid w:val="008B239F"/>
    <w:rPr>
      <w:rFonts w:ascii="Arial Narrow" w:hAnsi="Arial Narrow" w:cs="Arial"/>
      <w:sz w:val="24"/>
      <w:szCs w:val="24"/>
    </w:rPr>
  </w:style>
  <w:style w:type="paragraph" w:customStyle="1" w:styleId="Section">
    <w:name w:val="Section"/>
    <w:basedOn w:val="Titre1"/>
    <w:link w:val="SectionCar"/>
    <w:qFormat/>
    <w:rsid w:val="00EA40AD"/>
  </w:style>
  <w:style w:type="paragraph" w:customStyle="1" w:styleId="T1">
    <w:name w:val="T1"/>
    <w:basedOn w:val="Titre3"/>
    <w:link w:val="T1Car"/>
    <w:qFormat/>
    <w:rsid w:val="00EA40AD"/>
    <w:pPr>
      <w:numPr>
        <w:numId w:val="8"/>
      </w:numPr>
    </w:pPr>
  </w:style>
  <w:style w:type="character" w:customStyle="1" w:styleId="Titre1Car">
    <w:name w:val="Titre 1 Car"/>
    <w:basedOn w:val="Policepardfaut"/>
    <w:link w:val="Titre1"/>
    <w:rsid w:val="00EA40AD"/>
    <w:rPr>
      <w:rFonts w:ascii="Arial" w:hAnsi="Arial" w:cs="Arial"/>
      <w:b/>
      <w:bCs/>
      <w:caps/>
      <w:spacing w:val="40"/>
      <w:sz w:val="22"/>
      <w:szCs w:val="22"/>
      <w:shd w:val="pct15" w:color="auto" w:fill="auto"/>
    </w:rPr>
  </w:style>
  <w:style w:type="character" w:customStyle="1" w:styleId="SectionCar">
    <w:name w:val="Section Car"/>
    <w:basedOn w:val="Titre1Car"/>
    <w:link w:val="Section"/>
    <w:rsid w:val="00EA40AD"/>
    <w:rPr>
      <w:rFonts w:ascii="Arial" w:hAnsi="Arial" w:cs="Arial"/>
      <w:b/>
      <w:bCs/>
      <w:caps/>
      <w:spacing w:val="40"/>
      <w:sz w:val="22"/>
      <w:szCs w:val="22"/>
      <w:shd w:val="pct15" w:color="auto" w:fill="auto"/>
    </w:rPr>
  </w:style>
  <w:style w:type="paragraph" w:customStyle="1" w:styleId="SS">
    <w:name w:val="SS"/>
    <w:basedOn w:val="Titre2"/>
    <w:link w:val="SSCar"/>
    <w:qFormat/>
    <w:rsid w:val="00EA40AD"/>
    <w:pPr>
      <w:numPr>
        <w:numId w:val="0"/>
      </w:numPr>
    </w:pPr>
  </w:style>
  <w:style w:type="character" w:customStyle="1" w:styleId="T1Car">
    <w:name w:val="T1 Car"/>
    <w:basedOn w:val="Titre3Car"/>
    <w:link w:val="T1"/>
    <w:rsid w:val="00EA40AD"/>
    <w:rPr>
      <w:rFonts w:ascii="Arial" w:hAnsi="Arial" w:cs="Arial"/>
      <w:b/>
      <w:bCs/>
      <w:shd w:val="pct10" w:color="auto" w:fill="auto"/>
    </w:rPr>
  </w:style>
  <w:style w:type="paragraph" w:customStyle="1" w:styleId="T2">
    <w:name w:val="T2"/>
    <w:basedOn w:val="Paragraphedeliste"/>
    <w:link w:val="T2Car"/>
    <w:qFormat/>
    <w:rsid w:val="00EA40AD"/>
    <w:pPr>
      <w:numPr>
        <w:ilvl w:val="1"/>
        <w:numId w:val="6"/>
      </w:numPr>
      <w:tabs>
        <w:tab w:val="left" w:pos="709"/>
        <w:tab w:val="right" w:pos="10205"/>
      </w:tabs>
      <w:jc w:val="both"/>
    </w:pPr>
    <w:rPr>
      <w:b/>
    </w:rPr>
  </w:style>
  <w:style w:type="character" w:customStyle="1" w:styleId="Titre2Car">
    <w:name w:val="Titre 2 Car"/>
    <w:basedOn w:val="Policepardfaut"/>
    <w:link w:val="Titre2"/>
    <w:rsid w:val="00EA40AD"/>
    <w:rPr>
      <w:rFonts w:ascii="Arial" w:hAnsi="Arial" w:cs="Arial"/>
      <w:b/>
      <w:bCs/>
      <w:caps/>
      <w:u w:val="single"/>
    </w:rPr>
  </w:style>
  <w:style w:type="character" w:customStyle="1" w:styleId="SSCar">
    <w:name w:val="SS Car"/>
    <w:basedOn w:val="Titre2Car"/>
    <w:link w:val="SS"/>
    <w:rsid w:val="00EA40AD"/>
    <w:rPr>
      <w:rFonts w:ascii="Arial" w:hAnsi="Arial" w:cs="Arial"/>
      <w:b/>
      <w:bCs/>
      <w:caps/>
      <w:u w:val="single"/>
    </w:rPr>
  </w:style>
  <w:style w:type="paragraph" w:customStyle="1" w:styleId="T3">
    <w:name w:val="T3"/>
    <w:basedOn w:val="Paragraphedeliste"/>
    <w:link w:val="T3Car"/>
    <w:qFormat/>
    <w:rsid w:val="004478D1"/>
    <w:pPr>
      <w:numPr>
        <w:ilvl w:val="2"/>
        <w:numId w:val="6"/>
      </w:numPr>
      <w:tabs>
        <w:tab w:val="left" w:pos="709"/>
        <w:tab w:val="right" w:pos="10205"/>
      </w:tabs>
      <w:jc w:val="both"/>
    </w:pPr>
    <w:rPr>
      <w:u w:val="single"/>
    </w:rPr>
  </w:style>
  <w:style w:type="character" w:customStyle="1" w:styleId="ParagraphedelisteCar">
    <w:name w:val="Paragraphe de liste Car"/>
    <w:basedOn w:val="Policepardfaut"/>
    <w:link w:val="Paragraphedeliste"/>
    <w:uiPriority w:val="34"/>
    <w:rsid w:val="00EA40AD"/>
    <w:rPr>
      <w:rFonts w:ascii="Arial" w:hAnsi="Arial" w:cs="Arial"/>
    </w:rPr>
  </w:style>
  <w:style w:type="character" w:customStyle="1" w:styleId="T2Car">
    <w:name w:val="T2 Car"/>
    <w:basedOn w:val="ParagraphedelisteCar"/>
    <w:link w:val="T2"/>
    <w:rsid w:val="00EA40AD"/>
    <w:rPr>
      <w:rFonts w:ascii="Arial" w:hAnsi="Arial" w:cs="Arial"/>
      <w:b/>
    </w:rPr>
  </w:style>
  <w:style w:type="character" w:customStyle="1" w:styleId="T3Car">
    <w:name w:val="T3 Car"/>
    <w:basedOn w:val="ParagraphedelisteCar"/>
    <w:link w:val="T3"/>
    <w:rsid w:val="004478D1"/>
    <w:rPr>
      <w:rFonts w:ascii="Arial" w:hAnsi="Arial" w:cs="Arial"/>
      <w:u w:val="single"/>
    </w:rPr>
  </w:style>
  <w:style w:type="character" w:customStyle="1" w:styleId="WWCharLFO4LVL2">
    <w:name w:val="WW_CharLFO4LVL2"/>
    <w:rsid w:val="000E41B6"/>
    <w:rPr>
      <w:rFonts w:ascii="OpenSymbol" w:hAnsi="OpenSymbol" w:cs="OpenSymbol"/>
    </w:rPr>
  </w:style>
  <w:style w:type="paragraph" w:customStyle="1" w:styleId="nav-up">
    <w:name w:val="nav-up"/>
    <w:basedOn w:val="Normal"/>
    <w:rsid w:val="00DB459C"/>
    <w:pPr>
      <w:widowControl/>
      <w:spacing w:before="100" w:beforeAutospacing="1" w:after="100" w:afterAutospacing="1"/>
    </w:pPr>
    <w:rPr>
      <w:rFonts w:ascii="Times New Roman" w:hAnsi="Times New Roman" w:cs="Times New Roman"/>
      <w:sz w:val="24"/>
      <w:szCs w:val="24"/>
    </w:rPr>
  </w:style>
  <w:style w:type="character" w:styleId="lev">
    <w:name w:val="Strong"/>
    <w:uiPriority w:val="22"/>
    <w:qFormat/>
    <w:rsid w:val="00741A00"/>
    <w:rPr>
      <w:b/>
      <w:bCs/>
    </w:rPr>
  </w:style>
  <w:style w:type="paragraph" w:customStyle="1" w:styleId="Corpsdetexte21">
    <w:name w:val="Corps de texte 21"/>
    <w:basedOn w:val="Normal"/>
    <w:rsid w:val="00C044B3"/>
    <w:pPr>
      <w:widowControl/>
      <w:ind w:firstLine="1134"/>
      <w:jc w:val="both"/>
    </w:pPr>
    <w:rPr>
      <w:rFonts w:ascii="Palatino" w:hAnsi="Palatino" w:cs="Times New Roman"/>
      <w:sz w:val="24"/>
    </w:rPr>
  </w:style>
  <w:style w:type="paragraph" w:customStyle="1" w:styleId="TitreA">
    <w:name w:val="Titre A"/>
    <w:basedOn w:val="Normal"/>
    <w:autoRedefine/>
    <w:rsid w:val="00145F1C"/>
    <w:pPr>
      <w:keepNext/>
      <w:widowControl/>
      <w:tabs>
        <w:tab w:val="left" w:pos="4678"/>
      </w:tabs>
      <w:ind w:right="214"/>
      <w:jc w:val="both"/>
      <w:outlineLvl w:val="0"/>
    </w:pPr>
    <w:rPr>
      <w:rFonts w:ascii="Verdana" w:hAnsi="Verdana" w:cs="Times New Roman"/>
      <w:b/>
      <w:u w:val="single"/>
      <w:shd w:val="clear" w:color="auto" w:fill="FFFFFF"/>
    </w:rPr>
  </w:style>
  <w:style w:type="character" w:styleId="CitationHTML">
    <w:name w:val="HTML Cite"/>
    <w:uiPriority w:val="99"/>
    <w:semiHidden/>
    <w:unhideWhenUsed/>
    <w:rsid w:val="00413372"/>
    <w:rPr>
      <w:i w:val="0"/>
      <w:iCs w:val="0"/>
      <w:color w:val="006D21"/>
    </w:rPr>
  </w:style>
  <w:style w:type="character" w:customStyle="1" w:styleId="AE3Car">
    <w:name w:val="AE3 Car"/>
    <w:link w:val="AE3"/>
    <w:locked/>
    <w:rsid w:val="005B70F7"/>
    <w:rPr>
      <w:rFonts w:ascii="Arial" w:eastAsia="Arial Unicode MS" w:hAnsi="Arial" w:cs="Arial"/>
      <w:b/>
      <w:lang w:eastAsia="zh-CN" w:bidi="hi-IN"/>
    </w:rPr>
  </w:style>
  <w:style w:type="paragraph" w:customStyle="1" w:styleId="AE3">
    <w:name w:val="AE3"/>
    <w:basedOn w:val="Normal"/>
    <w:link w:val="AE3Car"/>
    <w:qFormat/>
    <w:rsid w:val="005B70F7"/>
    <w:pPr>
      <w:widowControl/>
      <w:tabs>
        <w:tab w:val="left" w:pos="708"/>
      </w:tabs>
      <w:suppressAutoHyphens/>
      <w:jc w:val="both"/>
    </w:pPr>
    <w:rPr>
      <w:rFonts w:eastAsia="Arial Unicode MS"/>
      <w:b/>
      <w:lang w:eastAsia="zh-CN" w:bidi="hi-IN"/>
    </w:rPr>
  </w:style>
  <w:style w:type="character" w:customStyle="1" w:styleId="WW8Num3z8">
    <w:name w:val="WW8Num3z8"/>
    <w:rsid w:val="005848F7"/>
  </w:style>
  <w:style w:type="paragraph" w:customStyle="1" w:styleId="Corpsdetexte22">
    <w:name w:val="Corps de texte 22"/>
    <w:basedOn w:val="Normal"/>
    <w:rsid w:val="005848F7"/>
    <w:pPr>
      <w:widowControl/>
      <w:suppressAutoHyphens/>
      <w:ind w:firstLine="1134"/>
      <w:jc w:val="both"/>
    </w:pPr>
    <w:rPr>
      <w:rFonts w:ascii="Palatino" w:hAnsi="Palatino" w:cs="Palatino"/>
      <w:sz w:val="24"/>
      <w:lang w:eastAsia="zh-CN"/>
    </w:rPr>
  </w:style>
  <w:style w:type="paragraph" w:customStyle="1" w:styleId="Retraitducorpsdetexte">
    <w:name w:val="Retrait du corps de texte"/>
    <w:basedOn w:val="Standard"/>
    <w:rsid w:val="00B910D9"/>
    <w:pPr>
      <w:ind w:left="283" w:firstLine="708"/>
      <w:jc w:val="both"/>
    </w:pPr>
    <w:rPr>
      <w:rFonts w:ascii="Arial" w:hAnsi="Arial" w:cs="Arial"/>
    </w:rPr>
  </w:style>
  <w:style w:type="paragraph" w:styleId="Sansinterligne">
    <w:name w:val="No Spacing"/>
    <w:qFormat/>
    <w:rsid w:val="00EC006D"/>
    <w:pPr>
      <w:tabs>
        <w:tab w:val="left" w:pos="708"/>
      </w:tabs>
      <w:suppressAutoHyphens/>
      <w:jc w:val="both"/>
    </w:pPr>
    <w:rPr>
      <w:rFonts w:ascii="Arial" w:eastAsia="Calibri" w:hAnsi="Arial" w:cs="Mangal"/>
      <w:szCs w:val="24"/>
      <w:lang w:eastAsia="zh-CN" w:bidi="hi-IN"/>
    </w:rPr>
  </w:style>
  <w:style w:type="character" w:styleId="Mentionnonrsolue">
    <w:name w:val="Unresolved Mention"/>
    <w:basedOn w:val="Policepardfaut"/>
    <w:uiPriority w:val="99"/>
    <w:semiHidden/>
    <w:unhideWhenUsed/>
    <w:rsid w:val="00EC006D"/>
    <w:rPr>
      <w:color w:val="605E5C"/>
      <w:shd w:val="clear" w:color="auto" w:fill="E1DFDD"/>
    </w:rPr>
  </w:style>
  <w:style w:type="paragraph" w:customStyle="1" w:styleId="Corpsdetexte23">
    <w:name w:val="Corps de texte 23"/>
    <w:basedOn w:val="Normal"/>
    <w:rsid w:val="001E26B0"/>
    <w:pPr>
      <w:widowControl/>
      <w:suppressAutoHyphens/>
      <w:ind w:firstLine="1134"/>
      <w:jc w:val="both"/>
    </w:pPr>
    <w:rPr>
      <w:rFonts w:ascii="Palatino" w:hAnsi="Palatino" w:cs="Palatino"/>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1329">
      <w:bodyDiv w:val="1"/>
      <w:marLeft w:val="0"/>
      <w:marRight w:val="0"/>
      <w:marTop w:val="0"/>
      <w:marBottom w:val="0"/>
      <w:divBdr>
        <w:top w:val="none" w:sz="0" w:space="0" w:color="auto"/>
        <w:left w:val="none" w:sz="0" w:space="0" w:color="auto"/>
        <w:bottom w:val="none" w:sz="0" w:space="0" w:color="auto"/>
        <w:right w:val="none" w:sz="0" w:space="0" w:color="auto"/>
      </w:divBdr>
    </w:div>
    <w:div w:id="124277374">
      <w:bodyDiv w:val="1"/>
      <w:marLeft w:val="0"/>
      <w:marRight w:val="0"/>
      <w:marTop w:val="0"/>
      <w:marBottom w:val="0"/>
      <w:divBdr>
        <w:top w:val="none" w:sz="0" w:space="0" w:color="auto"/>
        <w:left w:val="none" w:sz="0" w:space="0" w:color="auto"/>
        <w:bottom w:val="none" w:sz="0" w:space="0" w:color="auto"/>
        <w:right w:val="none" w:sz="0" w:space="0" w:color="auto"/>
      </w:divBdr>
    </w:div>
    <w:div w:id="233861768">
      <w:bodyDiv w:val="1"/>
      <w:marLeft w:val="0"/>
      <w:marRight w:val="0"/>
      <w:marTop w:val="0"/>
      <w:marBottom w:val="0"/>
      <w:divBdr>
        <w:top w:val="none" w:sz="0" w:space="0" w:color="auto"/>
        <w:left w:val="none" w:sz="0" w:space="0" w:color="auto"/>
        <w:bottom w:val="none" w:sz="0" w:space="0" w:color="auto"/>
        <w:right w:val="none" w:sz="0" w:space="0" w:color="auto"/>
      </w:divBdr>
    </w:div>
    <w:div w:id="503709710">
      <w:bodyDiv w:val="1"/>
      <w:marLeft w:val="0"/>
      <w:marRight w:val="0"/>
      <w:marTop w:val="0"/>
      <w:marBottom w:val="0"/>
      <w:divBdr>
        <w:top w:val="none" w:sz="0" w:space="0" w:color="auto"/>
        <w:left w:val="none" w:sz="0" w:space="0" w:color="auto"/>
        <w:bottom w:val="none" w:sz="0" w:space="0" w:color="auto"/>
        <w:right w:val="none" w:sz="0" w:space="0" w:color="auto"/>
      </w:divBdr>
    </w:div>
    <w:div w:id="634483420">
      <w:bodyDiv w:val="1"/>
      <w:marLeft w:val="0"/>
      <w:marRight w:val="0"/>
      <w:marTop w:val="0"/>
      <w:marBottom w:val="0"/>
      <w:divBdr>
        <w:top w:val="none" w:sz="0" w:space="0" w:color="auto"/>
        <w:left w:val="none" w:sz="0" w:space="0" w:color="auto"/>
        <w:bottom w:val="none" w:sz="0" w:space="0" w:color="auto"/>
        <w:right w:val="none" w:sz="0" w:space="0" w:color="auto"/>
      </w:divBdr>
    </w:div>
    <w:div w:id="660235526">
      <w:bodyDiv w:val="1"/>
      <w:marLeft w:val="0"/>
      <w:marRight w:val="0"/>
      <w:marTop w:val="0"/>
      <w:marBottom w:val="0"/>
      <w:divBdr>
        <w:top w:val="none" w:sz="0" w:space="0" w:color="auto"/>
        <w:left w:val="none" w:sz="0" w:space="0" w:color="auto"/>
        <w:bottom w:val="none" w:sz="0" w:space="0" w:color="auto"/>
        <w:right w:val="none" w:sz="0" w:space="0" w:color="auto"/>
      </w:divBdr>
      <w:divsChild>
        <w:div w:id="1490243441">
          <w:marLeft w:val="0"/>
          <w:marRight w:val="0"/>
          <w:marTop w:val="0"/>
          <w:marBottom w:val="0"/>
          <w:divBdr>
            <w:top w:val="none" w:sz="0" w:space="0" w:color="auto"/>
            <w:left w:val="none" w:sz="0" w:space="0" w:color="auto"/>
            <w:bottom w:val="none" w:sz="0" w:space="0" w:color="auto"/>
            <w:right w:val="none" w:sz="0" w:space="0" w:color="auto"/>
          </w:divBdr>
        </w:div>
        <w:div w:id="933825325">
          <w:marLeft w:val="0"/>
          <w:marRight w:val="0"/>
          <w:marTop w:val="0"/>
          <w:marBottom w:val="0"/>
          <w:divBdr>
            <w:top w:val="none" w:sz="0" w:space="0" w:color="auto"/>
            <w:left w:val="none" w:sz="0" w:space="0" w:color="auto"/>
            <w:bottom w:val="none" w:sz="0" w:space="0" w:color="auto"/>
            <w:right w:val="none" w:sz="0" w:space="0" w:color="auto"/>
          </w:divBdr>
        </w:div>
        <w:div w:id="1899048559">
          <w:marLeft w:val="0"/>
          <w:marRight w:val="0"/>
          <w:marTop w:val="0"/>
          <w:marBottom w:val="0"/>
          <w:divBdr>
            <w:top w:val="none" w:sz="0" w:space="0" w:color="auto"/>
            <w:left w:val="none" w:sz="0" w:space="0" w:color="auto"/>
            <w:bottom w:val="none" w:sz="0" w:space="0" w:color="auto"/>
            <w:right w:val="none" w:sz="0" w:space="0" w:color="auto"/>
          </w:divBdr>
          <w:divsChild>
            <w:div w:id="1172837053">
              <w:marLeft w:val="0"/>
              <w:marRight w:val="0"/>
              <w:marTop w:val="0"/>
              <w:marBottom w:val="0"/>
              <w:divBdr>
                <w:top w:val="none" w:sz="0" w:space="0" w:color="auto"/>
                <w:left w:val="none" w:sz="0" w:space="0" w:color="auto"/>
                <w:bottom w:val="none" w:sz="0" w:space="0" w:color="auto"/>
                <w:right w:val="none" w:sz="0" w:space="0" w:color="auto"/>
              </w:divBdr>
              <w:divsChild>
                <w:div w:id="1842621059">
                  <w:marLeft w:val="0"/>
                  <w:marRight w:val="0"/>
                  <w:marTop w:val="0"/>
                  <w:marBottom w:val="0"/>
                  <w:divBdr>
                    <w:top w:val="none" w:sz="0" w:space="0" w:color="auto"/>
                    <w:left w:val="none" w:sz="0" w:space="0" w:color="auto"/>
                    <w:bottom w:val="none" w:sz="0" w:space="0" w:color="auto"/>
                    <w:right w:val="none" w:sz="0" w:space="0" w:color="auto"/>
                  </w:divBdr>
                  <w:divsChild>
                    <w:div w:id="1636911445">
                      <w:marLeft w:val="0"/>
                      <w:marRight w:val="0"/>
                      <w:marTop w:val="0"/>
                      <w:marBottom w:val="0"/>
                      <w:divBdr>
                        <w:top w:val="none" w:sz="0" w:space="0" w:color="auto"/>
                        <w:left w:val="none" w:sz="0" w:space="0" w:color="auto"/>
                        <w:bottom w:val="none" w:sz="0" w:space="0" w:color="auto"/>
                        <w:right w:val="none" w:sz="0" w:space="0" w:color="auto"/>
                      </w:divBdr>
                      <w:divsChild>
                        <w:div w:id="21076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978002">
      <w:bodyDiv w:val="1"/>
      <w:marLeft w:val="0"/>
      <w:marRight w:val="0"/>
      <w:marTop w:val="0"/>
      <w:marBottom w:val="0"/>
      <w:divBdr>
        <w:top w:val="none" w:sz="0" w:space="0" w:color="auto"/>
        <w:left w:val="none" w:sz="0" w:space="0" w:color="auto"/>
        <w:bottom w:val="none" w:sz="0" w:space="0" w:color="auto"/>
        <w:right w:val="none" w:sz="0" w:space="0" w:color="auto"/>
      </w:divBdr>
    </w:div>
    <w:div w:id="702248467">
      <w:bodyDiv w:val="1"/>
      <w:marLeft w:val="0"/>
      <w:marRight w:val="0"/>
      <w:marTop w:val="0"/>
      <w:marBottom w:val="0"/>
      <w:divBdr>
        <w:top w:val="none" w:sz="0" w:space="0" w:color="auto"/>
        <w:left w:val="none" w:sz="0" w:space="0" w:color="auto"/>
        <w:bottom w:val="none" w:sz="0" w:space="0" w:color="auto"/>
        <w:right w:val="none" w:sz="0" w:space="0" w:color="auto"/>
      </w:divBdr>
    </w:div>
    <w:div w:id="975792091">
      <w:bodyDiv w:val="1"/>
      <w:marLeft w:val="0"/>
      <w:marRight w:val="0"/>
      <w:marTop w:val="0"/>
      <w:marBottom w:val="0"/>
      <w:divBdr>
        <w:top w:val="none" w:sz="0" w:space="0" w:color="auto"/>
        <w:left w:val="none" w:sz="0" w:space="0" w:color="auto"/>
        <w:bottom w:val="none" w:sz="0" w:space="0" w:color="auto"/>
        <w:right w:val="none" w:sz="0" w:space="0" w:color="auto"/>
      </w:divBdr>
    </w:div>
    <w:div w:id="1107119566">
      <w:bodyDiv w:val="1"/>
      <w:marLeft w:val="0"/>
      <w:marRight w:val="0"/>
      <w:marTop w:val="0"/>
      <w:marBottom w:val="0"/>
      <w:divBdr>
        <w:top w:val="none" w:sz="0" w:space="0" w:color="auto"/>
        <w:left w:val="none" w:sz="0" w:space="0" w:color="auto"/>
        <w:bottom w:val="none" w:sz="0" w:space="0" w:color="auto"/>
        <w:right w:val="none" w:sz="0" w:space="0" w:color="auto"/>
      </w:divBdr>
    </w:div>
    <w:div w:id="159077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marches-publics.gouv.fr/" TargetMode="External"/><Relationship Id="rId18" Type="http://schemas.openxmlformats.org/officeDocument/2006/relationships/hyperlink" Target="https://www.marches-publics.gouv.fr/entreprise/aide/assistance-telephonique" TargetMode="External"/><Relationship Id="rId26" Type="http://schemas.openxmlformats.org/officeDocument/2006/relationships/hyperlink" Target="mailto:guillaume.pelissie@caf75.caf.fr" TargetMode="External"/><Relationship Id="rId3" Type="http://schemas.openxmlformats.org/officeDocument/2006/relationships/styles" Target="styles.xml"/><Relationship Id="rId21" Type="http://schemas.openxmlformats.org/officeDocument/2006/relationships/hyperlink" Target="https://www.economie.gouv.fr/"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bp-dr-marches-publics@caf75.caf.fr" TargetMode="External"/><Relationship Id="rId25" Type="http://schemas.openxmlformats.org/officeDocument/2006/relationships/hyperlink" Target="https://www.economie.gouv.fr/daj/formulaires-marches-publics" TargetMode="External"/><Relationship Id="rId2" Type="http://schemas.openxmlformats.org/officeDocument/2006/relationships/numbering" Target="numbering.xml"/><Relationship Id="rId16" Type="http://schemas.openxmlformats.org/officeDocument/2006/relationships/hyperlink" Target="https://www.economie.gouv.fr/daj/formulaires-declaration-du-candidat" TargetMode="External"/><Relationship Id="rId20" Type="http://schemas.openxmlformats.org/officeDocument/2006/relationships/hyperlink" Target="https://www.legifrance.gouv.fr/affichCodeArticle.do?cidTexte=LEGITEXT000037701019&amp;idArticle=LEGIARTI000037703605&amp;dateTexte=&amp;categorieLien=cid" TargetMode="External"/><Relationship Id="rId29" Type="http://schemas.openxmlformats.org/officeDocument/2006/relationships/hyperlink" Target="https://eidas.ec.europa.eu/efda/tl-brows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conomie.gouv.fr/daj/formulaires" TargetMode="External"/><Relationship Id="rId5" Type="http://schemas.openxmlformats.org/officeDocument/2006/relationships/webSettings" Target="webSettings.xml"/><Relationship Id="rId15" Type="http://schemas.openxmlformats.org/officeDocument/2006/relationships/hyperlink" Target="https://www.legifrance.gouv.fr/loda/id/JORFTEXT000043310341" TargetMode="External"/><Relationship Id="rId23" Type="http://schemas.openxmlformats.org/officeDocument/2006/relationships/hyperlink" Target="https://www.economie.gouv.fr/daj/commande-publique" TargetMode="External"/><Relationship Id="rId28" Type="http://schemas.openxmlformats.org/officeDocument/2006/relationships/hyperlink" Target="https://www.lsti-certification.fr/fr/psce/" TargetMode="External"/><Relationship Id="rId10" Type="http://schemas.openxmlformats.org/officeDocument/2006/relationships/footer" Target="footer1.xml"/><Relationship Id="rId19" Type="http://schemas.openxmlformats.org/officeDocument/2006/relationships/hyperlink" Target="https://www.legifrance.gouv.fr/affichCodeArticle.do?cidTexte=LEGITEXT000037701019&amp;idArticle=LEGIARTI000037703591&amp;dateTexte=&amp;categorieLien=ci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rches-publics.gouv.fr" TargetMode="External"/><Relationship Id="rId22" Type="http://schemas.openxmlformats.org/officeDocument/2006/relationships/hyperlink" Target="https://www.economie.gouv.fr/daj" TargetMode="External"/><Relationship Id="rId27" Type="http://schemas.openxmlformats.org/officeDocument/2006/relationships/hyperlink" Target="mailto:pierre.cascalheira@caf75.caf.f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CDD6F-A66A-44E9-A4A6-BD63F486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21</Pages>
  <Words>7886</Words>
  <Characters>43374</Characters>
  <Application>Microsoft Office Word</Application>
  <DocSecurity>0</DocSecurity>
  <Lines>361</Lines>
  <Paragraphs>102</Paragraphs>
  <ScaleCrop>false</ScaleCrop>
  <HeadingPairs>
    <vt:vector size="2" baseType="variant">
      <vt:variant>
        <vt:lpstr>Titre</vt:lpstr>
      </vt:variant>
      <vt:variant>
        <vt:i4>1</vt:i4>
      </vt:variant>
    </vt:vector>
  </HeadingPairs>
  <TitlesOfParts>
    <vt:vector size="1" baseType="lpstr">
      <vt:lpstr>1</vt:lpstr>
    </vt:vector>
  </TitlesOfParts>
  <Company>CNAF</Company>
  <LinksUpToDate>false</LinksUpToDate>
  <CharactersWithSpaces>51158</CharactersWithSpaces>
  <SharedDoc>false</SharedDoc>
  <HLinks>
    <vt:vector size="12" baseType="variant">
      <vt:variant>
        <vt:i4>5439568</vt:i4>
      </vt:variant>
      <vt:variant>
        <vt:i4>9</vt:i4>
      </vt:variant>
      <vt:variant>
        <vt:i4>0</vt:i4>
      </vt:variant>
      <vt:variant>
        <vt:i4>5</vt:i4>
      </vt:variant>
      <vt:variant>
        <vt:lpwstr>http://www.meoss.achatpublic.com/</vt:lpwstr>
      </vt:variant>
      <vt:variant>
        <vt:lpwstr/>
      </vt:variant>
      <vt:variant>
        <vt:i4>5439568</vt:i4>
      </vt:variant>
      <vt:variant>
        <vt:i4>6</vt:i4>
      </vt:variant>
      <vt:variant>
        <vt:i4>0</vt:i4>
      </vt:variant>
      <vt:variant>
        <vt:i4>5</vt:i4>
      </vt:variant>
      <vt:variant>
        <vt:lpwstr>http://www.meoss.achatpublic.com/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cvjamcnf</dc:creator>
  <cp:lastModifiedBy>Amelie QUINTIN 751</cp:lastModifiedBy>
  <cp:revision>24</cp:revision>
  <cp:lastPrinted>2026-01-08T10:35:00Z</cp:lastPrinted>
  <dcterms:created xsi:type="dcterms:W3CDTF">2025-11-20T13:05:00Z</dcterms:created>
  <dcterms:modified xsi:type="dcterms:W3CDTF">2026-01-08T14:31:00Z</dcterms:modified>
</cp:coreProperties>
</file>