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E741" w14:textId="77777777" w:rsidR="00D71D47" w:rsidRDefault="00D71D47" w:rsidP="00D71D47">
      <w:pPr>
        <w:pStyle w:val="ZEmetteur"/>
        <w:tabs>
          <w:tab w:val="left" w:pos="5529"/>
        </w:tabs>
      </w:pPr>
    </w:p>
    <w:p w14:paraId="482DB46E" w14:textId="77777777" w:rsidR="00D71D47" w:rsidRDefault="00D71D47" w:rsidP="00D71D47">
      <w:pPr>
        <w:pStyle w:val="ZEmetteur"/>
        <w:tabs>
          <w:tab w:val="left" w:pos="5529"/>
        </w:tabs>
      </w:pPr>
    </w:p>
    <w:p w14:paraId="3CE3868E" w14:textId="77777777" w:rsidR="004031A7" w:rsidRDefault="004031A7" w:rsidP="004031A7">
      <w:pPr>
        <w:pStyle w:val="ZEmetteur"/>
        <w:tabs>
          <w:tab w:val="left" w:pos="5529"/>
        </w:tabs>
      </w:pPr>
      <w:r>
        <w:drawing>
          <wp:anchor distT="0" distB="0" distL="114300" distR="114300" simplePos="0" relativeHeight="251661824" behindDoc="0" locked="0" layoutInCell="1" allowOverlap="1" wp14:anchorId="7DAB698C" wp14:editId="33FD101A">
            <wp:simplePos x="0" y="0"/>
            <wp:positionH relativeFrom="page">
              <wp:posOffset>450215</wp:posOffset>
            </wp:positionH>
            <wp:positionV relativeFrom="page">
              <wp:posOffset>450215</wp:posOffset>
            </wp:positionV>
            <wp:extent cx="1364615" cy="1224280"/>
            <wp:effectExtent l="0" t="0" r="0" b="0"/>
            <wp:wrapNone/>
            <wp:docPr id="2" name="Image 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Service du commissariat des armées</w:t>
      </w:r>
    </w:p>
    <w:p w14:paraId="6C402732" w14:textId="77777777" w:rsidR="00A24CA5" w:rsidRPr="0002051B" w:rsidRDefault="00A24CA5" w:rsidP="00A7317F">
      <w:pPr>
        <w:pStyle w:val="ZEmetteur"/>
      </w:pPr>
      <w:r>
        <w:t>Plate-forme commissariat Rambouillet</w:t>
      </w:r>
    </w:p>
    <w:p w14:paraId="742C8C97" w14:textId="77777777" w:rsidR="00A24CA5" w:rsidRDefault="00A24CA5" w:rsidP="00A24CA5">
      <w:pPr>
        <w:pStyle w:val="ZEmetteur"/>
      </w:pPr>
      <w:r>
        <w:t>Division Achats Publics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19"/>
      </w:tblGrid>
      <w:tr w:rsidR="00D71D47" w14:paraId="26EEB8F1" w14:textId="77777777" w:rsidTr="00547F6F">
        <w:tc>
          <w:tcPr>
            <w:tcW w:w="10419" w:type="dxa"/>
            <w:shd w:val="clear" w:color="auto" w:fill="auto"/>
          </w:tcPr>
          <w:p w14:paraId="69D4EBBA" w14:textId="77777777" w:rsidR="00D71D47" w:rsidRDefault="00D71D47" w:rsidP="000658D2">
            <w:pPr>
              <w:pStyle w:val="Pieddepage"/>
              <w:tabs>
                <w:tab w:val="clear" w:pos="4536"/>
                <w:tab w:val="clear" w:pos="9072"/>
              </w:tabs>
            </w:pPr>
          </w:p>
          <w:p w14:paraId="28643269" w14:textId="77777777" w:rsidR="00845CE8" w:rsidRDefault="00845CE8" w:rsidP="000658D2">
            <w:pPr>
              <w:pStyle w:val="Pieddepage"/>
              <w:tabs>
                <w:tab w:val="clear" w:pos="4536"/>
                <w:tab w:val="clear" w:pos="9072"/>
              </w:tabs>
            </w:pPr>
            <w:bookmarkStart w:id="0" w:name="_GoBack"/>
            <w:bookmarkEnd w:id="0"/>
          </w:p>
        </w:tc>
      </w:tr>
    </w:tbl>
    <w:p w14:paraId="2F39C460" w14:textId="77777777" w:rsidR="00D71D47" w:rsidRDefault="00D71D47"/>
    <w:tbl>
      <w:tblPr>
        <w:tblW w:w="10159" w:type="dxa"/>
        <w:shd w:val="clear" w:color="auto" w:fill="BDD6EE"/>
        <w:tblLayout w:type="fixed"/>
        <w:tblLook w:val="0000" w:firstRow="0" w:lastRow="0" w:firstColumn="0" w:lastColumn="0" w:noHBand="0" w:noVBand="0"/>
      </w:tblPr>
      <w:tblGrid>
        <w:gridCol w:w="9923"/>
        <w:gridCol w:w="236"/>
      </w:tblGrid>
      <w:tr w:rsidR="00472B25" w:rsidRPr="005C1540" w14:paraId="5170D935" w14:textId="77777777" w:rsidTr="00A24CA5">
        <w:tc>
          <w:tcPr>
            <w:tcW w:w="9923" w:type="dxa"/>
            <w:shd w:val="clear" w:color="auto" w:fill="BDD6EE"/>
          </w:tcPr>
          <w:p w14:paraId="562F7403" w14:textId="77777777" w:rsidR="00FF43ED" w:rsidRDefault="00FF43ED" w:rsidP="00FF43ED">
            <w:pPr>
              <w:pStyle w:val="Titre8"/>
              <w:rPr>
                <w:rFonts w:ascii="Marianne" w:hAnsi="Marianne"/>
                <w:caps/>
              </w:rPr>
            </w:pPr>
          </w:p>
          <w:p w14:paraId="75826876" w14:textId="1E06E0F3" w:rsidR="00FF43ED" w:rsidRPr="00D85B95" w:rsidRDefault="00D85B95" w:rsidP="00B76D2C">
            <w:pPr>
              <w:pStyle w:val="Titre8"/>
              <w:rPr>
                <w:rFonts w:ascii="Marianne" w:hAnsi="Marianne"/>
                <w:caps/>
              </w:rPr>
            </w:pPr>
            <w:r w:rsidRPr="00D85B95">
              <w:rPr>
                <w:rFonts w:ascii="Marianne" w:hAnsi="Marianne"/>
                <w:caps/>
              </w:rPr>
              <w:t xml:space="preserve">aNNEXE 1 </w:t>
            </w:r>
            <w:r>
              <w:rPr>
                <w:rFonts w:ascii="Marianne" w:hAnsi="Marianne"/>
                <w:caps/>
              </w:rPr>
              <w:t xml:space="preserve">- </w:t>
            </w:r>
            <w:r w:rsidR="00FF43ED" w:rsidRPr="00D85B95">
              <w:rPr>
                <w:rFonts w:ascii="Marianne" w:hAnsi="Marianne"/>
                <w:caps/>
              </w:rPr>
              <w:t>ATTESTATION SUR L’HONNEUR</w:t>
            </w:r>
          </w:p>
          <w:p w14:paraId="26EE5AC0" w14:textId="77777777" w:rsidR="00FF43ED" w:rsidRPr="00FF43ED" w:rsidRDefault="00FF43ED" w:rsidP="00FF43ED">
            <w:pPr>
              <w:pStyle w:val="Titre8"/>
            </w:pPr>
          </w:p>
        </w:tc>
        <w:tc>
          <w:tcPr>
            <w:tcW w:w="236" w:type="dxa"/>
            <w:shd w:val="clear" w:color="auto" w:fill="BDD6EE"/>
          </w:tcPr>
          <w:p w14:paraId="211C302C" w14:textId="77777777" w:rsidR="00472B25" w:rsidRPr="005C1540" w:rsidRDefault="00472B25">
            <w:pPr>
              <w:pStyle w:val="Titre8"/>
              <w:tabs>
                <w:tab w:val="num" w:pos="0"/>
                <w:tab w:val="right" w:pos="9639"/>
              </w:tabs>
              <w:spacing w:before="120" w:after="120"/>
              <w:rPr>
                <w:rFonts w:ascii="Marianne" w:hAnsi="Marianne"/>
              </w:rPr>
            </w:pPr>
          </w:p>
        </w:tc>
      </w:tr>
    </w:tbl>
    <w:p w14:paraId="71499C32" w14:textId="77777777" w:rsidR="00472B25" w:rsidRPr="005C1540" w:rsidRDefault="00472B25">
      <w:pPr>
        <w:jc w:val="both"/>
        <w:rPr>
          <w:rFonts w:ascii="Marianne" w:hAnsi="Marianne" w:cs="Arial"/>
          <w:b/>
        </w:rPr>
      </w:pPr>
    </w:p>
    <w:p w14:paraId="4E7DC3BA" w14:textId="27BF87FD" w:rsidR="00CF2CC9" w:rsidRPr="000B25B4" w:rsidRDefault="00CF2CC9" w:rsidP="00AF1694">
      <w:pPr>
        <w:rPr>
          <w:rFonts w:ascii="Marianne" w:hAnsi="Marianne"/>
        </w:rPr>
      </w:pPr>
      <w:r w:rsidRPr="000B25B4">
        <w:rPr>
          <w:rFonts w:ascii="Marianne" w:hAnsi="Marianne"/>
          <w:b/>
          <w:u w:val="single"/>
        </w:rPr>
        <w:t>Référence</w:t>
      </w:r>
      <w:r w:rsidRPr="000B25B4">
        <w:rPr>
          <w:rFonts w:ascii="Calibri" w:hAnsi="Calibri" w:cs="Calibri"/>
        </w:rPr>
        <w:t> </w:t>
      </w:r>
      <w:r w:rsidRPr="000B25B4">
        <w:rPr>
          <w:rFonts w:ascii="Marianne" w:hAnsi="Marianne"/>
        </w:rPr>
        <w:t xml:space="preserve">: </w:t>
      </w:r>
      <w:r w:rsidR="00BB2203" w:rsidRPr="00035A57">
        <w:rPr>
          <w:rFonts w:ascii="Marianne" w:hAnsi="Marianne"/>
        </w:rPr>
        <w:t>DAF_</w:t>
      </w:r>
      <w:r w:rsidR="00BB2203" w:rsidRPr="007A5730">
        <w:rPr>
          <w:rFonts w:ascii="Marianne" w:hAnsi="Marianne" w:cs="Arial"/>
          <w:bCs/>
        </w:rPr>
        <w:t>202</w:t>
      </w:r>
      <w:r w:rsidR="00F46129">
        <w:rPr>
          <w:rFonts w:ascii="Marianne" w:hAnsi="Marianne" w:cs="Arial"/>
          <w:bCs/>
        </w:rPr>
        <w:t>4</w:t>
      </w:r>
      <w:r w:rsidR="00BB2203" w:rsidRPr="007A5730">
        <w:rPr>
          <w:rFonts w:ascii="Marianne" w:hAnsi="Marianne" w:cs="Arial"/>
          <w:bCs/>
        </w:rPr>
        <w:t>_00</w:t>
      </w:r>
      <w:r w:rsidR="00F46129">
        <w:rPr>
          <w:rFonts w:ascii="Marianne" w:hAnsi="Marianne" w:cs="Arial"/>
          <w:bCs/>
        </w:rPr>
        <w:t>0853</w:t>
      </w:r>
      <w:r w:rsidR="00BB2203">
        <w:rPr>
          <w:rFonts w:ascii="Marianne" w:hAnsi="Marianne" w:cs="Arial"/>
          <w:bCs/>
        </w:rPr>
        <w:t xml:space="preserve"> </w:t>
      </w:r>
      <w:r w:rsidR="00BB2203" w:rsidRPr="00035A57">
        <w:rPr>
          <w:rFonts w:ascii="Marianne" w:hAnsi="Marianne"/>
        </w:rPr>
        <w:t>relatif à la</w:t>
      </w:r>
      <w:r w:rsidR="00F46129" w:rsidRPr="00F46129">
        <w:rPr>
          <w:rFonts w:ascii="Marianne" w:hAnsi="Marianne"/>
        </w:rPr>
        <w:t xml:space="preserve"> </w:t>
      </w:r>
      <w:r w:rsidR="00F46129" w:rsidRPr="00F46129">
        <w:rPr>
          <w:rFonts w:ascii="Marianne" w:hAnsi="Marianne"/>
          <w:smallCaps/>
        </w:rPr>
        <w:t>fabrication de coutellerie tout type</w:t>
      </w:r>
    </w:p>
    <w:p w14:paraId="276F758E" w14:textId="77777777" w:rsidR="00FF43ED" w:rsidRPr="0062587C" w:rsidRDefault="00FF43ED" w:rsidP="00FF43ED"/>
    <w:p w14:paraId="79FD9143" w14:textId="77777777" w:rsidR="00FF43ED" w:rsidRPr="0062587C" w:rsidRDefault="00FF43ED" w:rsidP="00FF43ED">
      <w:pPr>
        <w:sectPr w:rsidR="00FF43ED" w:rsidRPr="0062587C" w:rsidSect="004B552A">
          <w:footerReference w:type="default" r:id="rId12"/>
          <w:type w:val="continuous"/>
          <w:pgSz w:w="11906" w:h="16838"/>
          <w:pgMar w:top="454" w:right="851" w:bottom="736" w:left="851" w:header="720" w:footer="680" w:gutter="0"/>
          <w:cols w:space="720"/>
          <w:docGrid w:linePitch="360"/>
        </w:sectPr>
      </w:pPr>
    </w:p>
    <w:p w14:paraId="19C4265B" w14:textId="77777777" w:rsidR="00F53739" w:rsidRDefault="00F53739" w:rsidP="00F53739">
      <w:pPr>
        <w:jc w:val="both"/>
        <w:rPr>
          <w:rFonts w:ascii="Marianne" w:hAnsi="Marianne" w:cs="Arial"/>
          <w:bCs/>
        </w:rPr>
      </w:pPr>
    </w:p>
    <w:p w14:paraId="150038FE" w14:textId="150303EB" w:rsidR="00F53739" w:rsidRDefault="00F46129" w:rsidP="00F53739">
      <w:pPr>
        <w:jc w:val="both"/>
        <w:rPr>
          <w:rFonts w:ascii="Marianne" w:hAnsi="Marianne" w:cs="Arial"/>
          <w:bCs/>
        </w:rPr>
      </w:pPr>
      <w:r>
        <w:rPr>
          <w:rFonts w:ascii="Marianne" w:hAnsi="Marianne" w:cs="Arial"/>
          <w:bCs/>
        </w:rPr>
        <w:t>M.</w:t>
      </w:r>
      <w:r>
        <w:rPr>
          <w:rFonts w:ascii="Calibri" w:hAnsi="Calibri" w:cs="Calibri"/>
          <w:bCs/>
        </w:rPr>
        <w:t> </w:t>
      </w:r>
      <w:r>
        <w:rPr>
          <w:rFonts w:ascii="Marianne" w:hAnsi="Marianne" w:cs="Arial"/>
          <w:bCs/>
        </w:rPr>
        <w:t>………………….</w:t>
      </w:r>
      <w:r w:rsidR="00816FAD">
        <w:rPr>
          <w:rFonts w:ascii="Marianne" w:hAnsi="Marianne" w:cs="Arial"/>
          <w:bCs/>
        </w:rPr>
        <w:t xml:space="preserve"> </w:t>
      </w:r>
      <w:proofErr w:type="gramStart"/>
      <w:r w:rsidR="00F53739">
        <w:rPr>
          <w:rFonts w:ascii="Marianne" w:hAnsi="Marianne" w:cs="Arial"/>
          <w:bCs/>
        </w:rPr>
        <w:t>représentant</w:t>
      </w:r>
      <w:proofErr w:type="gramEnd"/>
      <w:r w:rsidR="00F53739">
        <w:rPr>
          <w:rFonts w:ascii="Marianne" w:hAnsi="Marianne" w:cs="Arial"/>
          <w:bCs/>
        </w:rPr>
        <w:t xml:space="preserve"> </w:t>
      </w:r>
      <w:r w:rsidR="00D44CB5">
        <w:rPr>
          <w:rFonts w:ascii="Marianne" w:hAnsi="Marianne" w:cs="Arial"/>
          <w:bCs/>
        </w:rPr>
        <w:t>la s</w:t>
      </w:r>
      <w:r w:rsidR="00F53739">
        <w:rPr>
          <w:rFonts w:ascii="Marianne" w:hAnsi="Marianne" w:cs="Arial"/>
          <w:bCs/>
        </w:rPr>
        <w:t xml:space="preserve">ociété </w:t>
      </w:r>
      <w:r>
        <w:rPr>
          <w:rFonts w:ascii="Marianne" w:hAnsi="Marianne" w:cs="Arial"/>
          <w:bCs/>
        </w:rPr>
        <w:t>……………………………………………………………………</w:t>
      </w:r>
    </w:p>
    <w:p w14:paraId="44972A23" w14:textId="77777777" w:rsidR="00F53739" w:rsidRDefault="00F53739" w:rsidP="00F53739">
      <w:pPr>
        <w:jc w:val="both"/>
        <w:rPr>
          <w:rFonts w:ascii="Marianne" w:hAnsi="Marianne" w:cs="Arial"/>
          <w:bCs/>
        </w:rPr>
      </w:pPr>
    </w:p>
    <w:p w14:paraId="76384D97" w14:textId="0D6E21EE" w:rsidR="00F53739" w:rsidRDefault="00F53739" w:rsidP="00F53739">
      <w:pPr>
        <w:jc w:val="both"/>
        <w:rPr>
          <w:rFonts w:ascii="Marianne" w:hAnsi="Marianne" w:cs="Arial"/>
          <w:bCs/>
        </w:rPr>
      </w:pPr>
      <w:proofErr w:type="gramStart"/>
      <w:r>
        <w:rPr>
          <w:rFonts w:ascii="Marianne" w:hAnsi="Marianne" w:cs="Arial"/>
          <w:bCs/>
        </w:rPr>
        <w:t>et</w:t>
      </w:r>
      <w:proofErr w:type="gramEnd"/>
      <w:r>
        <w:rPr>
          <w:rFonts w:ascii="Marianne" w:hAnsi="Marianne" w:cs="Arial"/>
          <w:bCs/>
        </w:rPr>
        <w:t xml:space="preserve"> agissant en qualité de </w:t>
      </w:r>
      <w:r w:rsidR="00F46129">
        <w:rPr>
          <w:rFonts w:ascii="Marianne" w:hAnsi="Marianne" w:cs="Arial"/>
          <w:bCs/>
        </w:rPr>
        <w:t>………………</w:t>
      </w:r>
      <w:r w:rsidR="00D44CB5">
        <w:rPr>
          <w:rFonts w:ascii="Marianne" w:hAnsi="Marianne" w:cs="Arial"/>
          <w:bCs/>
        </w:rPr>
        <w:t xml:space="preserve"> </w:t>
      </w:r>
      <w:r w:rsidR="00F46129">
        <w:rPr>
          <w:rFonts w:ascii="Marianne" w:hAnsi="Marianne" w:cs="Arial"/>
          <w:bCs/>
        </w:rPr>
        <w:t>………..</w:t>
      </w:r>
    </w:p>
    <w:p w14:paraId="690581A1" w14:textId="77777777" w:rsidR="00F53739" w:rsidRDefault="00F53739" w:rsidP="00F53739">
      <w:pPr>
        <w:jc w:val="both"/>
        <w:rPr>
          <w:rFonts w:ascii="Marianne" w:hAnsi="Marianne" w:cs="Arial"/>
          <w:bCs/>
        </w:rPr>
      </w:pPr>
    </w:p>
    <w:p w14:paraId="134AED5C" w14:textId="77777777" w:rsidR="00F53739" w:rsidRPr="0062587C" w:rsidRDefault="00F53739" w:rsidP="00F53739">
      <w:pPr>
        <w:jc w:val="both"/>
        <w:rPr>
          <w:rFonts w:ascii="Marianne" w:hAnsi="Marianne" w:cs="Arial"/>
          <w:bCs/>
        </w:rPr>
      </w:pPr>
      <w:proofErr w:type="gramStart"/>
      <w:r w:rsidRPr="0062587C">
        <w:rPr>
          <w:rFonts w:ascii="Marianne" w:hAnsi="Marianne" w:cs="Arial"/>
          <w:bCs/>
        </w:rPr>
        <w:t>certifie</w:t>
      </w:r>
      <w:proofErr w:type="gramEnd"/>
      <w:r w:rsidRPr="0062587C">
        <w:rPr>
          <w:rFonts w:ascii="Marianne" w:hAnsi="Marianne" w:cs="Arial"/>
          <w:bCs/>
        </w:rPr>
        <w:t xml:space="preserve"> sur l’honneur que conformément au règlement du Conseil de l’Union européenne n° 2022/576 du 8 avril 2022, relatif aux mesures restrictives eu égard aux actions de la Russie déstabilisant la situation en Ukraine que</w:t>
      </w:r>
      <w:r>
        <w:rPr>
          <w:rFonts w:ascii="Marianne" w:hAnsi="Marianne" w:cs="Arial"/>
          <w:bCs/>
        </w:rPr>
        <w:t xml:space="preserve">  </w:t>
      </w:r>
      <w:r w:rsidRPr="0062587C">
        <w:rPr>
          <w:rFonts w:ascii="Marianne" w:hAnsi="Marianne" w:cs="Arial"/>
          <w:bCs/>
        </w:rPr>
        <w:t>:</w:t>
      </w:r>
    </w:p>
    <w:p w14:paraId="3C809D2B" w14:textId="77777777" w:rsidR="00F53739" w:rsidRPr="0062587C" w:rsidRDefault="00F53739" w:rsidP="00F53739">
      <w:pPr>
        <w:jc w:val="both"/>
        <w:rPr>
          <w:rFonts w:ascii="Marianne" w:hAnsi="Marianne" w:cs="Arial"/>
          <w:bCs/>
        </w:rPr>
      </w:pPr>
    </w:p>
    <w:p w14:paraId="2D1A3DAF" w14:textId="65EE0544" w:rsidR="00F53739" w:rsidRPr="00FF43ED" w:rsidRDefault="00F46129" w:rsidP="00F53739">
      <w:pPr>
        <w:ind w:left="851" w:hanging="491"/>
        <w:jc w:val="both"/>
        <w:rPr>
          <w:rFonts w:ascii="Marianne" w:hAnsi="Marianne" w:cs="Arial"/>
          <w:bCs/>
        </w:rPr>
      </w:pPr>
      <w:r>
        <w:rPr>
          <w:rFonts w:ascii="Marianne" w:hAnsi="Marianne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arianne" w:hAnsi="Marianne" w:cs="Arial"/>
        </w:rPr>
        <w:instrText xml:space="preserve"> FORMCHECKBOX </w:instrText>
      </w:r>
      <w:r>
        <w:rPr>
          <w:rFonts w:ascii="Marianne" w:hAnsi="Marianne" w:cs="Arial"/>
        </w:rPr>
      </w:r>
      <w:r>
        <w:rPr>
          <w:rFonts w:ascii="Marianne" w:hAnsi="Marianne" w:cs="Arial"/>
        </w:rPr>
        <w:fldChar w:fldCharType="end"/>
      </w:r>
      <w:r w:rsidR="00F53739" w:rsidRPr="00FF43ED">
        <w:rPr>
          <w:rFonts w:ascii="Marianne" w:hAnsi="Marianne" w:cs="Arial"/>
        </w:rPr>
        <w:t xml:space="preserve">   </w:t>
      </w:r>
      <w:r w:rsidR="00F53739">
        <w:rPr>
          <w:rFonts w:ascii="Marianne" w:hAnsi="Marianne" w:cs="Arial"/>
        </w:rPr>
        <w:t xml:space="preserve">La société </w:t>
      </w:r>
      <w:r>
        <w:rPr>
          <w:rFonts w:ascii="Marianne" w:hAnsi="Marianne" w:cs="Arial"/>
          <w:bCs/>
        </w:rPr>
        <w:t>…………………………………………………………</w:t>
      </w:r>
      <w:proofErr w:type="gramStart"/>
      <w:r>
        <w:rPr>
          <w:rFonts w:ascii="Marianne" w:hAnsi="Marianne" w:cs="Arial"/>
          <w:bCs/>
        </w:rPr>
        <w:t>…….</w:t>
      </w:r>
      <w:proofErr w:type="gramEnd"/>
      <w:r>
        <w:rPr>
          <w:rFonts w:ascii="Marianne" w:hAnsi="Marianne" w:cs="Arial"/>
          <w:bCs/>
        </w:rPr>
        <w:t>.</w:t>
      </w:r>
      <w:r w:rsidR="00F53739">
        <w:rPr>
          <w:rFonts w:ascii="Marianne" w:hAnsi="Marianne" w:cs="Arial"/>
        </w:rPr>
        <w:t xml:space="preserve"> </w:t>
      </w:r>
      <w:proofErr w:type="gramStart"/>
      <w:r w:rsidR="00F53739" w:rsidRPr="00FF43ED">
        <w:rPr>
          <w:rFonts w:ascii="Marianne" w:hAnsi="Marianne" w:cs="Arial"/>
          <w:bCs/>
        </w:rPr>
        <w:t>n’est</w:t>
      </w:r>
      <w:proofErr w:type="gramEnd"/>
      <w:r w:rsidR="00F53739" w:rsidRPr="00FF43ED">
        <w:rPr>
          <w:rFonts w:ascii="Marianne" w:hAnsi="Marianne" w:cs="Arial"/>
          <w:bCs/>
        </w:rPr>
        <w:t xml:space="preserve"> pas établie sur le territoire russe ou détenue à plus de 50 % par une entité établie sur ce territoire</w:t>
      </w:r>
      <w:r w:rsidR="00F53739" w:rsidRPr="00FF43ED">
        <w:rPr>
          <w:rFonts w:ascii="Calibri" w:hAnsi="Calibri" w:cs="Calibri"/>
          <w:bCs/>
        </w:rPr>
        <w:t> </w:t>
      </w:r>
      <w:r w:rsidR="00F53739" w:rsidRPr="00FF43ED">
        <w:rPr>
          <w:rFonts w:ascii="Marianne" w:hAnsi="Marianne" w:cs="Arial"/>
          <w:bCs/>
        </w:rPr>
        <w:t>;</w:t>
      </w:r>
    </w:p>
    <w:p w14:paraId="62BD2BDA" w14:textId="77777777" w:rsidR="00F53739" w:rsidRPr="0062587C" w:rsidRDefault="00F53739" w:rsidP="00F53739">
      <w:pPr>
        <w:pStyle w:val="Paragraphedeliste"/>
        <w:rPr>
          <w:rFonts w:ascii="Marianne" w:hAnsi="Marianne" w:cs="Arial"/>
          <w:bCs/>
          <w:sz w:val="20"/>
          <w:szCs w:val="20"/>
        </w:rPr>
      </w:pPr>
    </w:p>
    <w:p w14:paraId="0E483CC4" w14:textId="423B7FED" w:rsidR="00F53739" w:rsidRPr="00FF43ED" w:rsidRDefault="00F46129" w:rsidP="00F53739">
      <w:pPr>
        <w:ind w:left="851" w:hanging="491"/>
        <w:jc w:val="both"/>
        <w:rPr>
          <w:rFonts w:ascii="Marianne" w:hAnsi="Marianne" w:cs="Arial"/>
          <w:bCs/>
        </w:rPr>
      </w:pPr>
      <w:r>
        <w:rPr>
          <w:rFonts w:ascii="Marianne" w:hAnsi="Marianne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arianne" w:hAnsi="Marianne" w:cs="Arial"/>
        </w:rPr>
        <w:instrText xml:space="preserve"> FORMCHECKBOX </w:instrText>
      </w:r>
      <w:r>
        <w:rPr>
          <w:rFonts w:ascii="Marianne" w:hAnsi="Marianne" w:cs="Arial"/>
        </w:rPr>
      </w:r>
      <w:r>
        <w:rPr>
          <w:rFonts w:ascii="Marianne" w:hAnsi="Marianne" w:cs="Arial"/>
        </w:rPr>
        <w:fldChar w:fldCharType="end"/>
      </w:r>
      <w:r w:rsidR="00F53739">
        <w:rPr>
          <w:rFonts w:ascii="Marianne" w:hAnsi="Marianne" w:cs="Arial"/>
        </w:rPr>
        <w:t xml:space="preserve">     </w:t>
      </w:r>
      <w:r w:rsidRPr="00FF43ED">
        <w:rPr>
          <w:rFonts w:ascii="Marianne" w:hAnsi="Marianne" w:cs="Arial"/>
          <w:bCs/>
        </w:rPr>
        <w:t>Mon</w:t>
      </w:r>
      <w:r w:rsidR="00F53739">
        <w:rPr>
          <w:rFonts w:ascii="Marianne" w:hAnsi="Marianne" w:cs="Arial"/>
          <w:bCs/>
        </w:rPr>
        <w:t xml:space="preserve"> ou mes</w:t>
      </w:r>
      <w:r w:rsidR="00F53739" w:rsidRPr="00FF43ED">
        <w:rPr>
          <w:rFonts w:ascii="Marianne" w:hAnsi="Marianne" w:cs="Arial"/>
          <w:bCs/>
        </w:rPr>
        <w:t xml:space="preserve"> sous-traitant</w:t>
      </w:r>
      <w:r w:rsidR="00F53739">
        <w:rPr>
          <w:rFonts w:ascii="Marianne" w:hAnsi="Marianne" w:cs="Arial"/>
          <w:bCs/>
        </w:rPr>
        <w:t xml:space="preserve">s, </w:t>
      </w:r>
      <w:r w:rsidR="00F53739" w:rsidRPr="00FF43ED">
        <w:rPr>
          <w:rFonts w:ascii="Marianne" w:hAnsi="Marianne" w:cs="Arial"/>
          <w:bCs/>
        </w:rPr>
        <w:t xml:space="preserve">ainsi </w:t>
      </w:r>
      <w:r w:rsidR="00F53739">
        <w:rPr>
          <w:rFonts w:ascii="Marianne" w:hAnsi="Marianne" w:cs="Arial"/>
          <w:bCs/>
        </w:rPr>
        <w:t>que mes</w:t>
      </w:r>
      <w:r w:rsidR="00F53739" w:rsidRPr="00FF43ED">
        <w:rPr>
          <w:rFonts w:ascii="Marianne" w:hAnsi="Marianne" w:cs="Arial"/>
          <w:bCs/>
        </w:rPr>
        <w:t xml:space="preserve"> fournisseur</w:t>
      </w:r>
      <w:r w:rsidR="00F53739">
        <w:rPr>
          <w:rFonts w:ascii="Marianne" w:hAnsi="Marianne" w:cs="Arial"/>
          <w:bCs/>
        </w:rPr>
        <w:t>s, ne sont</w:t>
      </w:r>
      <w:r w:rsidR="00F53739" w:rsidRPr="00FF43ED">
        <w:rPr>
          <w:rFonts w:ascii="Marianne" w:hAnsi="Marianne" w:cs="Arial"/>
          <w:bCs/>
        </w:rPr>
        <w:t xml:space="preserve"> pas implanté</w:t>
      </w:r>
      <w:r w:rsidR="00F53739">
        <w:rPr>
          <w:rFonts w:ascii="Marianne" w:hAnsi="Marianne" w:cs="Arial"/>
          <w:bCs/>
        </w:rPr>
        <w:t>s</w:t>
      </w:r>
      <w:r w:rsidR="00F53739" w:rsidRPr="00FF43ED">
        <w:rPr>
          <w:rFonts w:ascii="Marianne" w:hAnsi="Marianne" w:cs="Arial"/>
          <w:bCs/>
        </w:rPr>
        <w:t xml:space="preserve"> sur le territoire russe ou détenu</w:t>
      </w:r>
      <w:r w:rsidR="00F53739">
        <w:rPr>
          <w:rFonts w:ascii="Marianne" w:hAnsi="Marianne" w:cs="Arial"/>
          <w:bCs/>
        </w:rPr>
        <w:t>s</w:t>
      </w:r>
      <w:r w:rsidR="00F53739" w:rsidRPr="00FF43ED">
        <w:rPr>
          <w:rFonts w:ascii="Marianne" w:hAnsi="Marianne" w:cs="Arial"/>
          <w:bCs/>
        </w:rPr>
        <w:t xml:space="preserve"> à plus de 50 % par une entité établie sur ce territoire, si le montant des prestations représente plus de 10 % de la valeur du marché.</w:t>
      </w:r>
    </w:p>
    <w:p w14:paraId="044FD445" w14:textId="77777777" w:rsidR="00F53739" w:rsidRPr="0062587C" w:rsidRDefault="00F53739" w:rsidP="00F53739">
      <w:pPr>
        <w:jc w:val="both"/>
        <w:rPr>
          <w:rFonts w:ascii="Marianne" w:hAnsi="Marianne" w:cs="Arial"/>
          <w:bCs/>
        </w:rPr>
      </w:pPr>
    </w:p>
    <w:p w14:paraId="058EFCDD" w14:textId="77777777" w:rsidR="00F53739" w:rsidRDefault="00F53739" w:rsidP="00F53739">
      <w:pPr>
        <w:jc w:val="both"/>
        <w:rPr>
          <w:rFonts w:ascii="Marianne" w:hAnsi="Marianne" w:cs="Arial"/>
          <w:bCs/>
        </w:rPr>
      </w:pPr>
    </w:p>
    <w:p w14:paraId="59875AB0" w14:textId="77777777" w:rsidR="00F53739" w:rsidRDefault="00F53739" w:rsidP="00F53739">
      <w:pPr>
        <w:jc w:val="both"/>
        <w:rPr>
          <w:rFonts w:ascii="Marianne" w:hAnsi="Marianne" w:cs="Arial"/>
          <w:bCs/>
        </w:rPr>
      </w:pPr>
    </w:p>
    <w:p w14:paraId="6E3F7640" w14:textId="1467062E" w:rsidR="00F63EEE" w:rsidRDefault="00F63EEE" w:rsidP="00F46129">
      <w:pPr>
        <w:ind w:left="6379"/>
        <w:jc w:val="center"/>
        <w:rPr>
          <w:rFonts w:ascii="Marianne" w:hAnsi="Marianne" w:cs="Arial"/>
          <w:b/>
          <w:bCs/>
        </w:rPr>
      </w:pPr>
      <w:r>
        <w:rPr>
          <w:rFonts w:ascii="Marianne" w:hAnsi="Marianne" w:cs="Arial"/>
          <w:b/>
          <w:bCs/>
        </w:rPr>
        <w:t>Date et s</w:t>
      </w:r>
      <w:r w:rsidRPr="006C50A3">
        <w:rPr>
          <w:rFonts w:ascii="Marianne" w:hAnsi="Marianne" w:cs="Arial"/>
          <w:b/>
          <w:bCs/>
        </w:rPr>
        <w:t>ignature</w:t>
      </w:r>
    </w:p>
    <w:p w14:paraId="240913D5" w14:textId="77777777" w:rsidR="00F46129" w:rsidRDefault="00F63EEE" w:rsidP="00F46129">
      <w:pPr>
        <w:ind w:left="6379"/>
        <w:jc w:val="center"/>
        <w:rPr>
          <w:rFonts w:ascii="Marianne" w:hAnsi="Marianne" w:cs="Arial"/>
          <w:b/>
          <w:bCs/>
        </w:rPr>
      </w:pPr>
      <w:proofErr w:type="gramStart"/>
      <w:r w:rsidRPr="006C50A3">
        <w:rPr>
          <w:rFonts w:ascii="Marianne" w:hAnsi="Marianne" w:cs="Arial"/>
          <w:b/>
          <w:bCs/>
        </w:rPr>
        <w:t>de</w:t>
      </w:r>
      <w:proofErr w:type="gramEnd"/>
      <w:r w:rsidRPr="006C50A3">
        <w:rPr>
          <w:rFonts w:ascii="Marianne" w:hAnsi="Marianne" w:cs="Arial"/>
          <w:b/>
          <w:bCs/>
        </w:rPr>
        <w:t xml:space="preserve"> la personn</w:t>
      </w:r>
      <w:r>
        <w:rPr>
          <w:rFonts w:ascii="Marianne" w:hAnsi="Marianne" w:cs="Arial"/>
          <w:b/>
          <w:bCs/>
        </w:rPr>
        <w:t xml:space="preserve">e </w:t>
      </w:r>
      <w:r w:rsidRPr="006C50A3">
        <w:rPr>
          <w:rFonts w:ascii="Marianne" w:hAnsi="Marianne" w:cs="Arial"/>
          <w:b/>
          <w:bCs/>
        </w:rPr>
        <w:t xml:space="preserve">habilitée </w:t>
      </w:r>
      <w:r>
        <w:rPr>
          <w:rFonts w:ascii="Marianne" w:hAnsi="Marianne" w:cs="Arial"/>
          <w:b/>
          <w:bCs/>
        </w:rPr>
        <w:t>à engager</w:t>
      </w:r>
    </w:p>
    <w:p w14:paraId="13A85A2E" w14:textId="511B6BF2" w:rsidR="00F63EEE" w:rsidRPr="006C50A3" w:rsidRDefault="00F63EEE" w:rsidP="00F46129">
      <w:pPr>
        <w:ind w:left="6379"/>
        <w:jc w:val="center"/>
        <w:rPr>
          <w:rFonts w:ascii="Marianne" w:hAnsi="Marianne" w:cs="Arial"/>
          <w:b/>
          <w:bCs/>
        </w:rPr>
      </w:pPr>
      <w:r>
        <w:rPr>
          <w:rFonts w:ascii="Marianne" w:hAnsi="Marianne" w:cs="Arial"/>
          <w:b/>
          <w:bCs/>
        </w:rPr>
        <w:t xml:space="preserve"> </w:t>
      </w:r>
      <w:proofErr w:type="gramStart"/>
      <w:r>
        <w:rPr>
          <w:rFonts w:ascii="Marianne" w:hAnsi="Marianne" w:cs="Arial"/>
          <w:b/>
          <w:bCs/>
        </w:rPr>
        <w:t>la</w:t>
      </w:r>
      <w:proofErr w:type="gramEnd"/>
      <w:r>
        <w:rPr>
          <w:rFonts w:ascii="Marianne" w:hAnsi="Marianne" w:cs="Arial"/>
          <w:b/>
          <w:bCs/>
        </w:rPr>
        <w:t xml:space="preserve"> société</w:t>
      </w:r>
    </w:p>
    <w:p w14:paraId="3C9863F6" w14:textId="5701EA6C" w:rsidR="00F63EEE" w:rsidRPr="0062587C" w:rsidRDefault="00F63EEE" w:rsidP="00F63EEE">
      <w:pPr>
        <w:jc w:val="both"/>
        <w:rPr>
          <w:rFonts w:ascii="Marianne" w:hAnsi="Marianne" w:cs="Arial"/>
          <w:bCs/>
        </w:rPr>
      </w:pPr>
    </w:p>
    <w:p w14:paraId="3D3FB89F" w14:textId="16FCF5A3" w:rsidR="00F63EEE" w:rsidRPr="00F46129" w:rsidRDefault="00F63EEE" w:rsidP="00F63EEE">
      <w:pPr>
        <w:numPr>
          <w:ilvl w:val="0"/>
          <w:numId w:val="1"/>
        </w:numPr>
        <w:tabs>
          <w:tab w:val="clear" w:pos="0"/>
          <w:tab w:val="num" w:pos="1134"/>
        </w:tabs>
        <w:ind w:left="7938" w:hanging="432"/>
        <w:jc w:val="right"/>
        <w:rPr>
          <w:rFonts w:ascii="Marianne" w:hAnsi="Marianne" w:cs="Arial"/>
          <w:bCs/>
          <w:i/>
          <w:iCs/>
          <w:sz w:val="22"/>
          <w:szCs w:val="22"/>
        </w:rPr>
      </w:pPr>
      <w:r w:rsidRPr="00F46129">
        <w:rPr>
          <w:rFonts w:ascii="Marianne" w:hAnsi="Marianne" w:cs="Arial"/>
          <w:bCs/>
          <w:i/>
          <w:iCs/>
          <w:sz w:val="22"/>
          <w:szCs w:val="22"/>
        </w:rPr>
        <w:t xml:space="preserve">Le </w:t>
      </w:r>
      <w:r w:rsidR="00F46129" w:rsidRPr="00F46129">
        <w:rPr>
          <w:rFonts w:ascii="Marianne" w:hAnsi="Marianne" w:cs="Arial"/>
          <w:bCs/>
          <w:i/>
          <w:iCs/>
          <w:sz w:val="22"/>
          <w:szCs w:val="22"/>
        </w:rPr>
        <w:t>…………………</w:t>
      </w:r>
      <w:proofErr w:type="gramStart"/>
      <w:r w:rsidR="00F46129" w:rsidRPr="00F46129">
        <w:rPr>
          <w:rFonts w:ascii="Marianne" w:hAnsi="Marianne" w:cs="Arial"/>
          <w:bCs/>
          <w:i/>
          <w:iCs/>
          <w:sz w:val="22"/>
          <w:szCs w:val="22"/>
        </w:rPr>
        <w:t>…….</w:t>
      </w:r>
      <w:proofErr w:type="gramEnd"/>
      <w:r w:rsidR="00F46129" w:rsidRPr="00F46129">
        <w:rPr>
          <w:rFonts w:ascii="Marianne" w:hAnsi="Marianne" w:cs="Arial"/>
          <w:bCs/>
          <w:i/>
          <w:iCs/>
          <w:sz w:val="22"/>
          <w:szCs w:val="22"/>
        </w:rPr>
        <w:t>.</w:t>
      </w:r>
    </w:p>
    <w:p w14:paraId="4DB23F5E" w14:textId="6E028AF4" w:rsidR="00F53739" w:rsidRDefault="00F53739" w:rsidP="00F53739">
      <w:pPr>
        <w:jc w:val="both"/>
        <w:rPr>
          <w:rFonts w:ascii="Wingdings" w:eastAsia="Wingdings" w:hAnsi="Wingdings" w:cs="Wingdings"/>
          <w:b/>
          <w:color w:val="548DD4"/>
          <w:spacing w:val="-10"/>
        </w:rPr>
      </w:pPr>
    </w:p>
    <w:p w14:paraId="4A35D9F5" w14:textId="77777777" w:rsidR="00F53739" w:rsidRDefault="00F53739" w:rsidP="00F53739">
      <w:pPr>
        <w:jc w:val="both"/>
        <w:rPr>
          <w:rFonts w:ascii="Wingdings" w:eastAsia="Wingdings" w:hAnsi="Wingdings" w:cs="Wingdings"/>
          <w:b/>
          <w:color w:val="548DD4"/>
          <w:spacing w:val="-10"/>
        </w:rPr>
      </w:pPr>
    </w:p>
    <w:p w14:paraId="12CC84ED" w14:textId="71678CD2" w:rsidR="000D06E6" w:rsidRDefault="000D06E6" w:rsidP="00F53739">
      <w:pPr>
        <w:jc w:val="both"/>
        <w:rPr>
          <w:rFonts w:ascii="Wingdings" w:eastAsia="Wingdings" w:hAnsi="Wingdings" w:cs="Wingdings"/>
          <w:b/>
          <w:color w:val="548DD4"/>
          <w:spacing w:val="-10"/>
        </w:rPr>
      </w:pPr>
    </w:p>
    <w:sectPr w:rsidR="000D06E6">
      <w:footerReference w:type="default" r:id="rId13"/>
      <w:type w:val="continuous"/>
      <w:pgSz w:w="11906" w:h="16838"/>
      <w:pgMar w:top="454" w:right="851" w:bottom="736" w:left="851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32A42" w14:textId="77777777" w:rsidR="004B552A" w:rsidRDefault="004B552A">
      <w:r>
        <w:separator/>
      </w:r>
    </w:p>
  </w:endnote>
  <w:endnote w:type="continuationSeparator" w:id="0">
    <w:p w14:paraId="4F146F85" w14:textId="77777777" w:rsidR="004B552A" w:rsidRDefault="004B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9" w:type="dxa"/>
      <w:shd w:val="clear" w:color="auto" w:fill="BDD6EE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011"/>
      <w:gridCol w:w="3267"/>
      <w:gridCol w:w="949"/>
      <w:gridCol w:w="696"/>
      <w:gridCol w:w="170"/>
      <w:gridCol w:w="184"/>
      <w:gridCol w:w="322"/>
    </w:tblGrid>
    <w:tr w:rsidR="00FF43ED" w:rsidRPr="00FB219B" w14:paraId="5C216153" w14:textId="77777777" w:rsidTr="009D5796">
      <w:trPr>
        <w:trHeight w:val="325"/>
        <w:tblHeader/>
      </w:trPr>
      <w:tc>
        <w:tcPr>
          <w:tcW w:w="5011" w:type="dxa"/>
          <w:shd w:val="clear" w:color="auto" w:fill="BDD6EE"/>
        </w:tcPr>
        <w:p w14:paraId="027D83E8" w14:textId="77777777" w:rsidR="00FF43ED" w:rsidRPr="008B3B49" w:rsidRDefault="00FF43ED" w:rsidP="00BE40BB">
          <w:pPr>
            <w:shd w:val="clear" w:color="auto" w:fill="BDD6EE"/>
            <w:snapToGrid w:val="0"/>
            <w:ind w:right="360"/>
            <w:rPr>
              <w:rFonts w:ascii="Marianne" w:hAnsi="Marianne" w:cs="Arial"/>
              <w:b/>
              <w:i/>
              <w:iCs/>
              <w:sz w:val="16"/>
              <w:szCs w:val="16"/>
            </w:rPr>
          </w:pPr>
        </w:p>
      </w:tc>
      <w:tc>
        <w:tcPr>
          <w:tcW w:w="3267" w:type="dxa"/>
          <w:shd w:val="clear" w:color="auto" w:fill="BDD6EE"/>
        </w:tcPr>
        <w:p w14:paraId="243A0FA8" w14:textId="77777777" w:rsidR="00FF43ED" w:rsidRPr="008B3B49" w:rsidRDefault="00FF43ED" w:rsidP="008B3B49">
          <w:pPr>
            <w:shd w:val="clear" w:color="auto" w:fill="BDD6EE"/>
            <w:tabs>
              <w:tab w:val="left" w:pos="510"/>
              <w:tab w:val="center" w:pos="2269"/>
              <w:tab w:val="right" w:pos="4538"/>
            </w:tabs>
            <w:snapToGrid w:val="0"/>
            <w:rPr>
              <w:rFonts w:ascii="Marianne" w:hAnsi="Marianne" w:cs="Arial"/>
              <w:b/>
              <w:bCs/>
            </w:rPr>
          </w:pPr>
        </w:p>
      </w:tc>
      <w:tc>
        <w:tcPr>
          <w:tcW w:w="949" w:type="dxa"/>
          <w:shd w:val="clear" w:color="auto" w:fill="BDD6EE"/>
        </w:tcPr>
        <w:p w14:paraId="62777899" w14:textId="77777777" w:rsidR="00FF43ED" w:rsidRPr="00FB219B" w:rsidRDefault="00FF43ED" w:rsidP="00BE40BB">
          <w:pPr>
            <w:shd w:val="clear" w:color="auto" w:fill="BDD6EE"/>
            <w:snapToGrid w:val="0"/>
            <w:jc w:val="right"/>
            <w:rPr>
              <w:rFonts w:ascii="Marianne" w:hAnsi="Marianne"/>
            </w:rPr>
          </w:pPr>
        </w:p>
      </w:tc>
      <w:tc>
        <w:tcPr>
          <w:tcW w:w="696" w:type="dxa"/>
          <w:shd w:val="clear" w:color="auto" w:fill="BDD6EE"/>
        </w:tcPr>
        <w:p w14:paraId="1C5A6AE3" w14:textId="77777777" w:rsidR="00FF43ED" w:rsidRPr="00FB219B" w:rsidRDefault="00FF43ED" w:rsidP="00BE40BB">
          <w:pPr>
            <w:shd w:val="clear" w:color="auto" w:fill="BDD6EE"/>
            <w:snapToGrid w:val="0"/>
            <w:jc w:val="right"/>
            <w:rPr>
              <w:rFonts w:ascii="Marianne" w:hAnsi="Marianne"/>
              <w:sz w:val="16"/>
              <w:szCs w:val="16"/>
            </w:rPr>
          </w:pPr>
          <w:r w:rsidRPr="00FB219B">
            <w:rPr>
              <w:rFonts w:ascii="Marianne" w:hAnsi="Marianne" w:cs="Arial"/>
              <w:b/>
              <w:bCs/>
              <w:sz w:val="16"/>
              <w:szCs w:val="16"/>
            </w:rPr>
            <w:t xml:space="preserve">Page     </w:t>
          </w:r>
        </w:p>
      </w:tc>
      <w:tc>
        <w:tcPr>
          <w:tcW w:w="170" w:type="dxa"/>
          <w:shd w:val="clear" w:color="auto" w:fill="BDD6EE"/>
        </w:tcPr>
        <w:p w14:paraId="53C3501E" w14:textId="75459BD7" w:rsidR="00FF43ED" w:rsidRPr="00FB219B" w:rsidRDefault="00FF43ED" w:rsidP="00BE40BB">
          <w:pPr>
            <w:shd w:val="clear" w:color="auto" w:fill="BDD6EE"/>
            <w:snapToGrid w:val="0"/>
            <w:jc w:val="center"/>
            <w:rPr>
              <w:rFonts w:ascii="Marianne" w:hAnsi="Marianne" w:cs="Arial"/>
              <w:b/>
              <w:bCs/>
              <w:sz w:val="16"/>
              <w:szCs w:val="16"/>
            </w:rPr>
          </w:pPr>
          <w:r w:rsidRPr="00FB219B">
            <w:rPr>
              <w:rStyle w:val="Numrodepage"/>
              <w:rFonts w:ascii="Marianne" w:hAnsi="Marianne" w:cs="Arial"/>
              <w:b/>
              <w:sz w:val="16"/>
              <w:szCs w:val="16"/>
            </w:rPr>
            <w:fldChar w:fldCharType="begin"/>
          </w:r>
          <w:r w:rsidRPr="00FB219B">
            <w:rPr>
              <w:rStyle w:val="Numrodepage"/>
              <w:rFonts w:ascii="Marianne" w:hAnsi="Marianne" w:cs="Arial"/>
              <w:b/>
              <w:sz w:val="16"/>
              <w:szCs w:val="16"/>
            </w:rPr>
            <w:instrText xml:space="preserve"> PAGE </w:instrText>
          </w:r>
          <w:r w:rsidRPr="00FB219B">
            <w:rPr>
              <w:rStyle w:val="Numrodepage"/>
              <w:rFonts w:ascii="Marianne" w:hAnsi="Marianne" w:cs="Arial"/>
              <w:b/>
              <w:sz w:val="16"/>
              <w:szCs w:val="16"/>
            </w:rPr>
            <w:fldChar w:fldCharType="separate"/>
          </w:r>
          <w:r w:rsidR="00D85B95">
            <w:rPr>
              <w:rStyle w:val="Numrodepage"/>
              <w:rFonts w:ascii="Marianne" w:hAnsi="Marianne" w:cs="Arial"/>
              <w:b/>
              <w:noProof/>
              <w:sz w:val="16"/>
              <w:szCs w:val="16"/>
            </w:rPr>
            <w:t>1</w:t>
          </w:r>
          <w:r w:rsidRPr="00FB219B">
            <w:rPr>
              <w:rStyle w:val="Numrodepage"/>
              <w:rFonts w:ascii="Marianne" w:hAnsi="Marianne" w:cs="Arial"/>
              <w:b/>
              <w:sz w:val="16"/>
              <w:szCs w:val="16"/>
            </w:rPr>
            <w:fldChar w:fldCharType="end"/>
          </w:r>
        </w:p>
      </w:tc>
      <w:tc>
        <w:tcPr>
          <w:tcW w:w="184" w:type="dxa"/>
          <w:shd w:val="clear" w:color="auto" w:fill="BDD6EE"/>
        </w:tcPr>
        <w:p w14:paraId="06E57DF2" w14:textId="77777777" w:rsidR="00FF43ED" w:rsidRPr="00FB219B" w:rsidRDefault="00FF43ED" w:rsidP="00BE40BB">
          <w:pPr>
            <w:shd w:val="clear" w:color="auto" w:fill="BDD6EE"/>
            <w:snapToGrid w:val="0"/>
            <w:ind w:left="-82" w:firstLine="11"/>
            <w:rPr>
              <w:rFonts w:ascii="Marianne" w:hAnsi="Marianne"/>
              <w:sz w:val="16"/>
              <w:szCs w:val="16"/>
            </w:rPr>
          </w:pPr>
          <w:r>
            <w:rPr>
              <w:rFonts w:ascii="Marianne" w:hAnsi="Marianne"/>
              <w:sz w:val="16"/>
              <w:szCs w:val="16"/>
            </w:rPr>
            <w:t>/</w:t>
          </w:r>
        </w:p>
      </w:tc>
      <w:tc>
        <w:tcPr>
          <w:tcW w:w="322" w:type="dxa"/>
          <w:shd w:val="clear" w:color="auto" w:fill="BDD6EE"/>
        </w:tcPr>
        <w:p w14:paraId="2D1D67BC" w14:textId="7759F4FB" w:rsidR="00FF43ED" w:rsidRPr="00FB219B" w:rsidRDefault="00FF43ED" w:rsidP="00BE40BB">
          <w:pPr>
            <w:shd w:val="clear" w:color="auto" w:fill="BDD6EE"/>
            <w:snapToGrid w:val="0"/>
            <w:ind w:left="-216" w:right="-46"/>
            <w:jc w:val="center"/>
            <w:rPr>
              <w:rFonts w:ascii="Marianne" w:hAnsi="Marianne" w:cs="Arial"/>
              <w:sz w:val="16"/>
              <w:szCs w:val="16"/>
            </w:rPr>
          </w:pPr>
          <w:r w:rsidRPr="00FB219B">
            <w:rPr>
              <w:rStyle w:val="Numrodepage"/>
              <w:rFonts w:ascii="Marianne" w:hAnsi="Marianne" w:cs="Arial"/>
              <w:b/>
              <w:sz w:val="16"/>
              <w:szCs w:val="16"/>
            </w:rPr>
            <w:fldChar w:fldCharType="begin"/>
          </w:r>
          <w:r w:rsidRPr="00FB219B">
            <w:rPr>
              <w:rStyle w:val="Numrodepage"/>
              <w:rFonts w:ascii="Marianne" w:hAnsi="Marianne" w:cs="Arial"/>
              <w:b/>
              <w:sz w:val="16"/>
              <w:szCs w:val="16"/>
            </w:rPr>
            <w:instrText xml:space="preserve"> NUMPAGES \*Arabic </w:instrText>
          </w:r>
          <w:r w:rsidRPr="00FB219B">
            <w:rPr>
              <w:rStyle w:val="Numrodepage"/>
              <w:rFonts w:ascii="Marianne" w:hAnsi="Marianne" w:cs="Arial"/>
              <w:b/>
              <w:sz w:val="16"/>
              <w:szCs w:val="16"/>
            </w:rPr>
            <w:fldChar w:fldCharType="separate"/>
          </w:r>
          <w:r w:rsidR="00D85B95">
            <w:rPr>
              <w:rStyle w:val="Numrodepage"/>
              <w:rFonts w:ascii="Marianne" w:hAnsi="Marianne" w:cs="Arial"/>
              <w:b/>
              <w:noProof/>
              <w:sz w:val="16"/>
              <w:szCs w:val="16"/>
            </w:rPr>
            <w:t>1</w:t>
          </w:r>
          <w:r w:rsidRPr="00FB219B">
            <w:rPr>
              <w:rStyle w:val="Numrodepage"/>
              <w:rFonts w:ascii="Marianne" w:hAnsi="Marianne" w:cs="Arial"/>
              <w:b/>
              <w:sz w:val="16"/>
              <w:szCs w:val="16"/>
            </w:rPr>
            <w:fldChar w:fldCharType="end"/>
          </w:r>
        </w:p>
      </w:tc>
    </w:tr>
  </w:tbl>
  <w:p w14:paraId="079F98AE" w14:textId="77777777" w:rsidR="00FF43ED" w:rsidRPr="00492BA0" w:rsidRDefault="00FF43ED" w:rsidP="00F246FB">
    <w:pPr>
      <w:pStyle w:val="Pieddepage"/>
      <w:shd w:val="clear" w:color="auto" w:fill="FFFFFF"/>
      <w:jc w:val="center"/>
      <w:rPr>
        <w:rFonts w:ascii="Marianne" w:hAnsi="Marianne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9" w:type="dxa"/>
      <w:shd w:val="clear" w:color="auto" w:fill="BDD6EE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011"/>
      <w:gridCol w:w="3267"/>
      <w:gridCol w:w="949"/>
      <w:gridCol w:w="696"/>
      <w:gridCol w:w="170"/>
      <w:gridCol w:w="184"/>
      <w:gridCol w:w="322"/>
    </w:tblGrid>
    <w:tr w:rsidR="00FB219B" w:rsidRPr="00FB219B" w14:paraId="47348EE5" w14:textId="77777777" w:rsidTr="00FB219B">
      <w:trPr>
        <w:trHeight w:val="325"/>
        <w:tblHeader/>
      </w:trPr>
      <w:tc>
        <w:tcPr>
          <w:tcW w:w="5011" w:type="dxa"/>
          <w:shd w:val="clear" w:color="auto" w:fill="BDD6EE"/>
        </w:tcPr>
        <w:p w14:paraId="6F2AAE7F" w14:textId="77777777" w:rsidR="00FB219B" w:rsidRPr="00FB219B" w:rsidRDefault="00FB219B" w:rsidP="00FB219B">
          <w:pPr>
            <w:shd w:val="clear" w:color="auto" w:fill="BDD6EE"/>
            <w:snapToGrid w:val="0"/>
            <w:ind w:right="360"/>
            <w:rPr>
              <w:rFonts w:ascii="Marianne" w:hAnsi="Marianne" w:cs="Arial"/>
              <w:b/>
              <w:i/>
              <w:iCs/>
              <w:sz w:val="16"/>
              <w:szCs w:val="16"/>
            </w:rPr>
          </w:pPr>
          <w:r w:rsidRPr="00FB219B">
            <w:rPr>
              <w:rFonts w:ascii="Marianne" w:hAnsi="Marianne" w:cs="Arial"/>
              <w:b/>
              <w:i/>
              <w:iCs/>
              <w:sz w:val="16"/>
              <w:szCs w:val="16"/>
            </w:rPr>
            <w:t>Déclaration outillage, matériel, équipement technique</w:t>
          </w:r>
        </w:p>
      </w:tc>
      <w:tc>
        <w:tcPr>
          <w:tcW w:w="3267" w:type="dxa"/>
          <w:shd w:val="clear" w:color="auto" w:fill="BDD6EE"/>
        </w:tcPr>
        <w:p w14:paraId="53753E6A" w14:textId="77777777" w:rsidR="00FB219B" w:rsidRPr="00CA02C1" w:rsidRDefault="00FB219B" w:rsidP="00494E61">
          <w:pPr>
            <w:shd w:val="clear" w:color="auto" w:fill="BDD6EE"/>
            <w:tabs>
              <w:tab w:val="left" w:pos="510"/>
              <w:tab w:val="center" w:pos="2269"/>
              <w:tab w:val="right" w:pos="4538"/>
            </w:tabs>
            <w:snapToGrid w:val="0"/>
            <w:rPr>
              <w:rFonts w:ascii="Marianne" w:hAnsi="Marianne" w:cs="Arial"/>
              <w:b/>
              <w:bCs/>
            </w:rPr>
          </w:pPr>
          <w:r w:rsidRPr="00CA02C1">
            <w:rPr>
              <w:rFonts w:ascii="Marianne" w:hAnsi="Marianne" w:cs="Arial"/>
              <w:b/>
              <w:bCs/>
            </w:rPr>
            <w:t xml:space="preserve">DAF </w:t>
          </w:r>
          <w:r w:rsidR="00CA02C1">
            <w:rPr>
              <w:rFonts w:ascii="Marianne" w:hAnsi="Marianne" w:cs="Arial"/>
              <w:b/>
              <w:bCs/>
            </w:rPr>
            <w:t>2022</w:t>
          </w:r>
          <w:r w:rsidRPr="00CA02C1">
            <w:rPr>
              <w:rFonts w:ascii="Marianne" w:hAnsi="Marianne" w:cs="Arial"/>
              <w:b/>
              <w:bCs/>
            </w:rPr>
            <w:t>_00</w:t>
          </w:r>
          <w:r w:rsidR="00494E61">
            <w:rPr>
              <w:rFonts w:ascii="Marianne" w:hAnsi="Marianne" w:cs="Arial"/>
              <w:b/>
              <w:bCs/>
            </w:rPr>
            <w:t>1062</w:t>
          </w:r>
        </w:p>
      </w:tc>
      <w:tc>
        <w:tcPr>
          <w:tcW w:w="949" w:type="dxa"/>
          <w:shd w:val="clear" w:color="auto" w:fill="BDD6EE"/>
        </w:tcPr>
        <w:p w14:paraId="53E84126" w14:textId="77777777" w:rsidR="00FB219B" w:rsidRPr="00FB219B" w:rsidRDefault="00FB219B" w:rsidP="00FB219B">
          <w:pPr>
            <w:shd w:val="clear" w:color="auto" w:fill="BDD6EE"/>
            <w:snapToGrid w:val="0"/>
            <w:jc w:val="right"/>
            <w:rPr>
              <w:rFonts w:ascii="Marianne" w:hAnsi="Marianne"/>
            </w:rPr>
          </w:pPr>
        </w:p>
      </w:tc>
      <w:tc>
        <w:tcPr>
          <w:tcW w:w="696" w:type="dxa"/>
          <w:shd w:val="clear" w:color="auto" w:fill="BDD6EE"/>
        </w:tcPr>
        <w:p w14:paraId="10182414" w14:textId="77777777" w:rsidR="00FB219B" w:rsidRPr="00FB219B" w:rsidRDefault="00FB219B" w:rsidP="00FB219B">
          <w:pPr>
            <w:shd w:val="clear" w:color="auto" w:fill="BDD6EE"/>
            <w:snapToGrid w:val="0"/>
            <w:jc w:val="right"/>
            <w:rPr>
              <w:rFonts w:ascii="Marianne" w:hAnsi="Marianne"/>
              <w:sz w:val="16"/>
              <w:szCs w:val="16"/>
            </w:rPr>
          </w:pPr>
          <w:r w:rsidRPr="00FB219B">
            <w:rPr>
              <w:rFonts w:ascii="Marianne" w:hAnsi="Marianne" w:cs="Arial"/>
              <w:b/>
              <w:bCs/>
              <w:sz w:val="16"/>
              <w:szCs w:val="16"/>
            </w:rPr>
            <w:t xml:space="preserve">Page     </w:t>
          </w:r>
        </w:p>
      </w:tc>
      <w:tc>
        <w:tcPr>
          <w:tcW w:w="170" w:type="dxa"/>
          <w:shd w:val="clear" w:color="auto" w:fill="BDD6EE"/>
        </w:tcPr>
        <w:p w14:paraId="092CBB81" w14:textId="77777777" w:rsidR="00FB219B" w:rsidRPr="00FB219B" w:rsidRDefault="00FB219B" w:rsidP="00FB219B">
          <w:pPr>
            <w:shd w:val="clear" w:color="auto" w:fill="BDD6EE"/>
            <w:snapToGrid w:val="0"/>
            <w:jc w:val="center"/>
            <w:rPr>
              <w:rFonts w:ascii="Marianne" w:hAnsi="Marianne" w:cs="Arial"/>
              <w:b/>
              <w:bCs/>
              <w:sz w:val="16"/>
              <w:szCs w:val="16"/>
            </w:rPr>
          </w:pPr>
          <w:r w:rsidRPr="00FB219B">
            <w:rPr>
              <w:rStyle w:val="Numrodepage"/>
              <w:rFonts w:ascii="Marianne" w:hAnsi="Marianne" w:cs="Arial"/>
              <w:b/>
              <w:sz w:val="16"/>
              <w:szCs w:val="16"/>
            </w:rPr>
            <w:fldChar w:fldCharType="begin"/>
          </w:r>
          <w:r w:rsidRPr="00FB219B">
            <w:rPr>
              <w:rStyle w:val="Numrodepage"/>
              <w:rFonts w:ascii="Marianne" w:hAnsi="Marianne" w:cs="Arial"/>
              <w:b/>
              <w:sz w:val="16"/>
              <w:szCs w:val="16"/>
            </w:rPr>
            <w:instrText xml:space="preserve"> PAGE </w:instrText>
          </w:r>
          <w:r w:rsidRPr="00FB219B">
            <w:rPr>
              <w:rStyle w:val="Numrodepage"/>
              <w:rFonts w:ascii="Marianne" w:hAnsi="Marianne" w:cs="Arial"/>
              <w:b/>
              <w:sz w:val="16"/>
              <w:szCs w:val="16"/>
            </w:rPr>
            <w:fldChar w:fldCharType="separate"/>
          </w:r>
          <w:r w:rsidR="00D269BA">
            <w:rPr>
              <w:rStyle w:val="Numrodepage"/>
              <w:rFonts w:ascii="Marianne" w:hAnsi="Marianne" w:cs="Arial"/>
              <w:b/>
              <w:noProof/>
              <w:sz w:val="16"/>
              <w:szCs w:val="16"/>
            </w:rPr>
            <w:t>2</w:t>
          </w:r>
          <w:r w:rsidRPr="00FB219B">
            <w:rPr>
              <w:rStyle w:val="Numrodepage"/>
              <w:rFonts w:ascii="Marianne" w:hAnsi="Marianne" w:cs="Arial"/>
              <w:b/>
              <w:sz w:val="16"/>
              <w:szCs w:val="16"/>
            </w:rPr>
            <w:fldChar w:fldCharType="end"/>
          </w:r>
        </w:p>
      </w:tc>
      <w:tc>
        <w:tcPr>
          <w:tcW w:w="184" w:type="dxa"/>
          <w:shd w:val="clear" w:color="auto" w:fill="BDD6EE"/>
        </w:tcPr>
        <w:p w14:paraId="14220C19" w14:textId="77777777" w:rsidR="00FB219B" w:rsidRPr="00FB219B" w:rsidRDefault="00FB219B" w:rsidP="00FB219B">
          <w:pPr>
            <w:shd w:val="clear" w:color="auto" w:fill="BDD6EE"/>
            <w:snapToGrid w:val="0"/>
            <w:ind w:left="-82" w:firstLine="11"/>
            <w:rPr>
              <w:rFonts w:ascii="Marianne" w:hAnsi="Marianne"/>
              <w:sz w:val="16"/>
              <w:szCs w:val="16"/>
            </w:rPr>
          </w:pPr>
          <w:r>
            <w:rPr>
              <w:rFonts w:ascii="Marianne" w:hAnsi="Marianne"/>
              <w:sz w:val="16"/>
              <w:szCs w:val="16"/>
            </w:rPr>
            <w:t>/</w:t>
          </w:r>
        </w:p>
      </w:tc>
      <w:tc>
        <w:tcPr>
          <w:tcW w:w="322" w:type="dxa"/>
          <w:shd w:val="clear" w:color="auto" w:fill="BDD6EE"/>
        </w:tcPr>
        <w:p w14:paraId="7936D273" w14:textId="77777777" w:rsidR="00FB219B" w:rsidRPr="00FB219B" w:rsidRDefault="00FB219B" w:rsidP="00FB219B">
          <w:pPr>
            <w:shd w:val="clear" w:color="auto" w:fill="BDD6EE"/>
            <w:snapToGrid w:val="0"/>
            <w:ind w:left="-216" w:right="-46"/>
            <w:jc w:val="center"/>
            <w:rPr>
              <w:rFonts w:ascii="Marianne" w:hAnsi="Marianne" w:cs="Arial"/>
              <w:sz w:val="16"/>
              <w:szCs w:val="16"/>
            </w:rPr>
          </w:pPr>
          <w:r w:rsidRPr="00FB219B">
            <w:rPr>
              <w:rStyle w:val="Numrodepage"/>
              <w:rFonts w:ascii="Marianne" w:hAnsi="Marianne" w:cs="Arial"/>
              <w:b/>
              <w:sz w:val="16"/>
              <w:szCs w:val="16"/>
            </w:rPr>
            <w:fldChar w:fldCharType="begin"/>
          </w:r>
          <w:r w:rsidRPr="00FB219B">
            <w:rPr>
              <w:rStyle w:val="Numrodepage"/>
              <w:rFonts w:ascii="Marianne" w:hAnsi="Marianne" w:cs="Arial"/>
              <w:b/>
              <w:sz w:val="16"/>
              <w:szCs w:val="16"/>
            </w:rPr>
            <w:instrText xml:space="preserve"> NUMPAGES \*Arabic </w:instrText>
          </w:r>
          <w:r w:rsidRPr="00FB219B">
            <w:rPr>
              <w:rStyle w:val="Numrodepage"/>
              <w:rFonts w:ascii="Marianne" w:hAnsi="Marianne" w:cs="Arial"/>
              <w:b/>
              <w:sz w:val="16"/>
              <w:szCs w:val="16"/>
            </w:rPr>
            <w:fldChar w:fldCharType="separate"/>
          </w:r>
          <w:r w:rsidR="00D269BA">
            <w:rPr>
              <w:rStyle w:val="Numrodepage"/>
              <w:rFonts w:ascii="Marianne" w:hAnsi="Marianne" w:cs="Arial"/>
              <w:b/>
              <w:noProof/>
              <w:sz w:val="16"/>
              <w:szCs w:val="16"/>
            </w:rPr>
            <w:t>2</w:t>
          </w:r>
          <w:r w:rsidRPr="00FB219B">
            <w:rPr>
              <w:rStyle w:val="Numrodepage"/>
              <w:rFonts w:ascii="Marianne" w:hAnsi="Marianne" w:cs="Arial"/>
              <w:b/>
              <w:sz w:val="16"/>
              <w:szCs w:val="16"/>
            </w:rPr>
            <w:fldChar w:fldCharType="end"/>
          </w:r>
        </w:p>
      </w:tc>
    </w:tr>
  </w:tbl>
  <w:p w14:paraId="465AD09E" w14:textId="77777777" w:rsidR="00472B25" w:rsidRPr="00492BA0" w:rsidRDefault="00472B25" w:rsidP="00F246FB">
    <w:pPr>
      <w:pStyle w:val="Pieddepage"/>
      <w:shd w:val="clear" w:color="auto" w:fill="FFFFFF"/>
      <w:jc w:val="center"/>
      <w:rPr>
        <w:rFonts w:ascii="Marianne" w:hAnsi="Marianne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E14D4" w14:textId="77777777" w:rsidR="004B552A" w:rsidRDefault="004B552A">
      <w:r>
        <w:separator/>
      </w:r>
    </w:p>
  </w:footnote>
  <w:footnote w:type="continuationSeparator" w:id="0">
    <w:p w14:paraId="3D64410A" w14:textId="77777777" w:rsidR="004B552A" w:rsidRDefault="004B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/>
      </w:rPr>
    </w:lvl>
  </w:abstractNum>
  <w:abstractNum w:abstractNumId="3" w15:restartNumberingAfterBreak="0">
    <w:nsid w:val="04D46AA2"/>
    <w:multiLevelType w:val="hybridMultilevel"/>
    <w:tmpl w:val="0D886BE0"/>
    <w:lvl w:ilvl="0" w:tplc="68B672A2"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0F9B6CCF"/>
    <w:multiLevelType w:val="hybridMultilevel"/>
    <w:tmpl w:val="BC08FFDA"/>
    <w:lvl w:ilvl="0" w:tplc="1F36A8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B28AD"/>
    <w:multiLevelType w:val="hybridMultilevel"/>
    <w:tmpl w:val="A5C62478"/>
    <w:lvl w:ilvl="0" w:tplc="1B2CBD6E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25C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85"/>
    <w:rsid w:val="0000723E"/>
    <w:rsid w:val="000227D0"/>
    <w:rsid w:val="000344CB"/>
    <w:rsid w:val="00036184"/>
    <w:rsid w:val="0003645E"/>
    <w:rsid w:val="00050CDC"/>
    <w:rsid w:val="000548AE"/>
    <w:rsid w:val="000625CC"/>
    <w:rsid w:val="000658D2"/>
    <w:rsid w:val="000803C9"/>
    <w:rsid w:val="00092585"/>
    <w:rsid w:val="000A0942"/>
    <w:rsid w:val="000C1BA6"/>
    <w:rsid w:val="000D06E6"/>
    <w:rsid w:val="000D4E2E"/>
    <w:rsid w:val="000E0EFF"/>
    <w:rsid w:val="000E3A79"/>
    <w:rsid w:val="000E7AB3"/>
    <w:rsid w:val="000F3F78"/>
    <w:rsid w:val="00116586"/>
    <w:rsid w:val="001317F2"/>
    <w:rsid w:val="0013398C"/>
    <w:rsid w:val="00137738"/>
    <w:rsid w:val="00147A89"/>
    <w:rsid w:val="001535C7"/>
    <w:rsid w:val="00153BC3"/>
    <w:rsid w:val="001671EF"/>
    <w:rsid w:val="00171BF1"/>
    <w:rsid w:val="00187DBC"/>
    <w:rsid w:val="00191902"/>
    <w:rsid w:val="001A1D05"/>
    <w:rsid w:val="001A5A4C"/>
    <w:rsid w:val="001B1D2B"/>
    <w:rsid w:val="001C1FEF"/>
    <w:rsid w:val="001D25B2"/>
    <w:rsid w:val="001D3567"/>
    <w:rsid w:val="001D58F2"/>
    <w:rsid w:val="001E05E7"/>
    <w:rsid w:val="001E48A1"/>
    <w:rsid w:val="001E68EF"/>
    <w:rsid w:val="001F35D5"/>
    <w:rsid w:val="002104F4"/>
    <w:rsid w:val="002228BD"/>
    <w:rsid w:val="00224E9C"/>
    <w:rsid w:val="00232D33"/>
    <w:rsid w:val="002414DA"/>
    <w:rsid w:val="00251043"/>
    <w:rsid w:val="0025478A"/>
    <w:rsid w:val="00261FC1"/>
    <w:rsid w:val="002871EE"/>
    <w:rsid w:val="00291717"/>
    <w:rsid w:val="002966BC"/>
    <w:rsid w:val="002A37D3"/>
    <w:rsid w:val="002A524C"/>
    <w:rsid w:val="002B54BB"/>
    <w:rsid w:val="002C1767"/>
    <w:rsid w:val="002C4EF7"/>
    <w:rsid w:val="002D13A0"/>
    <w:rsid w:val="002D5940"/>
    <w:rsid w:val="002F1469"/>
    <w:rsid w:val="003024CC"/>
    <w:rsid w:val="00310F9B"/>
    <w:rsid w:val="00312505"/>
    <w:rsid w:val="00331DDB"/>
    <w:rsid w:val="00340F85"/>
    <w:rsid w:val="00343F46"/>
    <w:rsid w:val="00353955"/>
    <w:rsid w:val="00381604"/>
    <w:rsid w:val="003C025D"/>
    <w:rsid w:val="003C4A1B"/>
    <w:rsid w:val="003D7667"/>
    <w:rsid w:val="003F2B90"/>
    <w:rsid w:val="004031A7"/>
    <w:rsid w:val="00411396"/>
    <w:rsid w:val="004223F2"/>
    <w:rsid w:val="00425B7A"/>
    <w:rsid w:val="00427375"/>
    <w:rsid w:val="004504FD"/>
    <w:rsid w:val="00471F18"/>
    <w:rsid w:val="00472B25"/>
    <w:rsid w:val="00473922"/>
    <w:rsid w:val="00483E5B"/>
    <w:rsid w:val="00492BA0"/>
    <w:rsid w:val="00494E61"/>
    <w:rsid w:val="004A6D4B"/>
    <w:rsid w:val="004A7F71"/>
    <w:rsid w:val="004B552A"/>
    <w:rsid w:val="004C221B"/>
    <w:rsid w:val="004E35C1"/>
    <w:rsid w:val="004E403E"/>
    <w:rsid w:val="005036C5"/>
    <w:rsid w:val="00513F06"/>
    <w:rsid w:val="00516C8B"/>
    <w:rsid w:val="005254E3"/>
    <w:rsid w:val="0052750A"/>
    <w:rsid w:val="00547F6F"/>
    <w:rsid w:val="0055167D"/>
    <w:rsid w:val="00553297"/>
    <w:rsid w:val="00555AC1"/>
    <w:rsid w:val="0056052C"/>
    <w:rsid w:val="0056654C"/>
    <w:rsid w:val="0059116B"/>
    <w:rsid w:val="005A15F1"/>
    <w:rsid w:val="005A325E"/>
    <w:rsid w:val="005A5386"/>
    <w:rsid w:val="005B4D8D"/>
    <w:rsid w:val="005C0FFD"/>
    <w:rsid w:val="005C1540"/>
    <w:rsid w:val="005C395F"/>
    <w:rsid w:val="005C512C"/>
    <w:rsid w:val="005C6314"/>
    <w:rsid w:val="005C765E"/>
    <w:rsid w:val="005D3750"/>
    <w:rsid w:val="005E7703"/>
    <w:rsid w:val="005F256E"/>
    <w:rsid w:val="005F4173"/>
    <w:rsid w:val="005F5ED9"/>
    <w:rsid w:val="00614607"/>
    <w:rsid w:val="00614AE6"/>
    <w:rsid w:val="006318AD"/>
    <w:rsid w:val="00637C96"/>
    <w:rsid w:val="006453BE"/>
    <w:rsid w:val="00646250"/>
    <w:rsid w:val="00646B4F"/>
    <w:rsid w:val="00663B7E"/>
    <w:rsid w:val="00674F75"/>
    <w:rsid w:val="00685900"/>
    <w:rsid w:val="00696240"/>
    <w:rsid w:val="006A340F"/>
    <w:rsid w:val="006A5F71"/>
    <w:rsid w:val="006A7983"/>
    <w:rsid w:val="006B4DD2"/>
    <w:rsid w:val="006C49F3"/>
    <w:rsid w:val="006C6E7F"/>
    <w:rsid w:val="006D4A16"/>
    <w:rsid w:val="006E22A4"/>
    <w:rsid w:val="006E2F47"/>
    <w:rsid w:val="006E6210"/>
    <w:rsid w:val="006F6740"/>
    <w:rsid w:val="007076CC"/>
    <w:rsid w:val="00717070"/>
    <w:rsid w:val="007314F1"/>
    <w:rsid w:val="00741ECB"/>
    <w:rsid w:val="00744DDB"/>
    <w:rsid w:val="00755416"/>
    <w:rsid w:val="00764264"/>
    <w:rsid w:val="00781159"/>
    <w:rsid w:val="00787E55"/>
    <w:rsid w:val="0079504A"/>
    <w:rsid w:val="007A7713"/>
    <w:rsid w:val="007B4FB2"/>
    <w:rsid w:val="007B7420"/>
    <w:rsid w:val="007C0A0D"/>
    <w:rsid w:val="00815797"/>
    <w:rsid w:val="00816FAD"/>
    <w:rsid w:val="00826CBB"/>
    <w:rsid w:val="00827FD0"/>
    <w:rsid w:val="00833F59"/>
    <w:rsid w:val="008344E1"/>
    <w:rsid w:val="008413E0"/>
    <w:rsid w:val="00845CE8"/>
    <w:rsid w:val="0085539A"/>
    <w:rsid w:val="00863379"/>
    <w:rsid w:val="00866311"/>
    <w:rsid w:val="00872C42"/>
    <w:rsid w:val="00876152"/>
    <w:rsid w:val="00886AE2"/>
    <w:rsid w:val="00887F8C"/>
    <w:rsid w:val="00897A79"/>
    <w:rsid w:val="00897CC8"/>
    <w:rsid w:val="008A3707"/>
    <w:rsid w:val="008C2177"/>
    <w:rsid w:val="008C2428"/>
    <w:rsid w:val="008D2EFB"/>
    <w:rsid w:val="009003C7"/>
    <w:rsid w:val="009051AC"/>
    <w:rsid w:val="0090530B"/>
    <w:rsid w:val="00906660"/>
    <w:rsid w:val="00912339"/>
    <w:rsid w:val="009152C4"/>
    <w:rsid w:val="00915985"/>
    <w:rsid w:val="00930041"/>
    <w:rsid w:val="0093641E"/>
    <w:rsid w:val="0094174C"/>
    <w:rsid w:val="009670F1"/>
    <w:rsid w:val="00980933"/>
    <w:rsid w:val="00983D99"/>
    <w:rsid w:val="009971CB"/>
    <w:rsid w:val="009A04B2"/>
    <w:rsid w:val="009A394A"/>
    <w:rsid w:val="009B07B5"/>
    <w:rsid w:val="009B23A7"/>
    <w:rsid w:val="009C7BDB"/>
    <w:rsid w:val="009D0426"/>
    <w:rsid w:val="009D52FB"/>
    <w:rsid w:val="009D6D88"/>
    <w:rsid w:val="009E1BE5"/>
    <w:rsid w:val="009E7643"/>
    <w:rsid w:val="00A02975"/>
    <w:rsid w:val="00A02D0A"/>
    <w:rsid w:val="00A056B1"/>
    <w:rsid w:val="00A05A3B"/>
    <w:rsid w:val="00A148EB"/>
    <w:rsid w:val="00A24CA5"/>
    <w:rsid w:val="00A600D6"/>
    <w:rsid w:val="00A70756"/>
    <w:rsid w:val="00A83BDF"/>
    <w:rsid w:val="00A840BB"/>
    <w:rsid w:val="00A86821"/>
    <w:rsid w:val="00A86C63"/>
    <w:rsid w:val="00A97E02"/>
    <w:rsid w:val="00AA372E"/>
    <w:rsid w:val="00AB1945"/>
    <w:rsid w:val="00AC370C"/>
    <w:rsid w:val="00AE632A"/>
    <w:rsid w:val="00AF1694"/>
    <w:rsid w:val="00B01F48"/>
    <w:rsid w:val="00B062E4"/>
    <w:rsid w:val="00B661AE"/>
    <w:rsid w:val="00B80B6A"/>
    <w:rsid w:val="00BA7752"/>
    <w:rsid w:val="00BB2203"/>
    <w:rsid w:val="00BB7109"/>
    <w:rsid w:val="00BC3A2E"/>
    <w:rsid w:val="00BD1236"/>
    <w:rsid w:val="00BE4F27"/>
    <w:rsid w:val="00BF7359"/>
    <w:rsid w:val="00C00E04"/>
    <w:rsid w:val="00C05C6A"/>
    <w:rsid w:val="00C069A5"/>
    <w:rsid w:val="00C07A1D"/>
    <w:rsid w:val="00C10C87"/>
    <w:rsid w:val="00C216C0"/>
    <w:rsid w:val="00C279F4"/>
    <w:rsid w:val="00C301F0"/>
    <w:rsid w:val="00C56C9E"/>
    <w:rsid w:val="00C56E90"/>
    <w:rsid w:val="00C61C85"/>
    <w:rsid w:val="00C82B82"/>
    <w:rsid w:val="00CA0291"/>
    <w:rsid w:val="00CA02C1"/>
    <w:rsid w:val="00CA3C55"/>
    <w:rsid w:val="00CB66F6"/>
    <w:rsid w:val="00CC0527"/>
    <w:rsid w:val="00CC29D9"/>
    <w:rsid w:val="00CD105C"/>
    <w:rsid w:val="00CE32F2"/>
    <w:rsid w:val="00CF00C9"/>
    <w:rsid w:val="00CF2CC9"/>
    <w:rsid w:val="00D002AE"/>
    <w:rsid w:val="00D01121"/>
    <w:rsid w:val="00D056C1"/>
    <w:rsid w:val="00D144FD"/>
    <w:rsid w:val="00D21AD8"/>
    <w:rsid w:val="00D269BA"/>
    <w:rsid w:val="00D41AB1"/>
    <w:rsid w:val="00D436D9"/>
    <w:rsid w:val="00D44CB5"/>
    <w:rsid w:val="00D63EF7"/>
    <w:rsid w:val="00D71D47"/>
    <w:rsid w:val="00D811A3"/>
    <w:rsid w:val="00D82167"/>
    <w:rsid w:val="00D85B95"/>
    <w:rsid w:val="00DA0E8D"/>
    <w:rsid w:val="00DA5F03"/>
    <w:rsid w:val="00DB2DDC"/>
    <w:rsid w:val="00DC3F69"/>
    <w:rsid w:val="00DD3915"/>
    <w:rsid w:val="00DD3F7A"/>
    <w:rsid w:val="00DD7F34"/>
    <w:rsid w:val="00E06099"/>
    <w:rsid w:val="00E10855"/>
    <w:rsid w:val="00E10A15"/>
    <w:rsid w:val="00E205DA"/>
    <w:rsid w:val="00E46CB1"/>
    <w:rsid w:val="00E50B22"/>
    <w:rsid w:val="00E838C5"/>
    <w:rsid w:val="00E87DD4"/>
    <w:rsid w:val="00EA3323"/>
    <w:rsid w:val="00EB4931"/>
    <w:rsid w:val="00EB6FB6"/>
    <w:rsid w:val="00EC7021"/>
    <w:rsid w:val="00EE435B"/>
    <w:rsid w:val="00EE5B56"/>
    <w:rsid w:val="00F12F30"/>
    <w:rsid w:val="00F1353C"/>
    <w:rsid w:val="00F246FB"/>
    <w:rsid w:val="00F33E3C"/>
    <w:rsid w:val="00F46129"/>
    <w:rsid w:val="00F51B40"/>
    <w:rsid w:val="00F53739"/>
    <w:rsid w:val="00F63EEE"/>
    <w:rsid w:val="00F9673C"/>
    <w:rsid w:val="00FB219B"/>
    <w:rsid w:val="00FB44EA"/>
    <w:rsid w:val="00FB6488"/>
    <w:rsid w:val="00FD11D9"/>
    <w:rsid w:val="00FD5C88"/>
    <w:rsid w:val="00FE26A7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C51AFB"/>
  <w15:chartTrackingRefBased/>
  <w15:docId w15:val="{EAFC4FAD-E731-4B9F-A4B4-4A8FBAEA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607"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ind w:left="567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ind w:left="1134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i/>
      <w:iCs/>
      <w:sz w:val="16"/>
      <w:szCs w:val="16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Arial" w:hAnsi="Arial" w:cs="Arial"/>
      <w:b/>
      <w:bCs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ind w:left="567"/>
      <w:outlineLvl w:val="8"/>
    </w:pPr>
    <w:rPr>
      <w:rFonts w:ascii="Arial" w:hAnsi="Arial" w:cs="Arial"/>
      <w:i/>
      <w:i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cs="Times New Roman"/>
      <w:b/>
      <w:bCs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rFonts w:ascii="Arial" w:eastAsia="Times New Roman" w:hAnsi="Arial" w:cs="Arial"/>
      <w:sz w:val="1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cs="Times New Roman"/>
      <w:b/>
      <w:bCs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re2Car">
    <w:name w:val="Titre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8Car">
    <w:name w:val="Titre 8 C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rPr>
      <w:rFonts w:ascii="Cambria" w:eastAsia="Times New Roman" w:hAnsi="Cambria" w:cs="Times New Roman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rPr>
      <w:sz w:val="20"/>
      <w:szCs w:val="20"/>
    </w:rPr>
  </w:style>
  <w:style w:type="character" w:customStyle="1" w:styleId="En-tteCar">
    <w:name w:val="En-tête Car"/>
    <w:rPr>
      <w:sz w:val="20"/>
      <w:szCs w:val="20"/>
    </w:rPr>
  </w:style>
  <w:style w:type="character" w:customStyle="1" w:styleId="PieddepageCar">
    <w:name w:val="Pied de page Car"/>
    <w:rPr>
      <w:sz w:val="20"/>
      <w:szCs w:val="20"/>
    </w:rPr>
  </w:style>
  <w:style w:type="character" w:customStyle="1" w:styleId="NotedebasdepageCar">
    <w:name w:val="Note de bas de page Car"/>
    <w:rPr>
      <w:sz w:val="20"/>
      <w:szCs w:val="20"/>
    </w:rPr>
  </w:style>
  <w:style w:type="character" w:styleId="Numrodepage">
    <w:name w:val="page number"/>
    <w:rPr>
      <w:rFonts w:cs="Times New Roman"/>
    </w:rPr>
  </w:style>
  <w:style w:type="character" w:customStyle="1" w:styleId="Marquedecommentaire1">
    <w:name w:val="Marque de commentaire1"/>
    <w:rPr>
      <w:rFonts w:cs="Times New Roman"/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Caractresdenotedebasdepage">
    <w:name w:val="Caractères de note de bas de page"/>
    <w:rPr>
      <w:rFonts w:cs="Times New Roman"/>
      <w:vertAlign w:val="superscript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i/>
      <w:iCs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qFormat/>
    <w:pPr>
      <w:suppressAutoHyphens w:val="0"/>
      <w:spacing w:before="60" w:after="60"/>
    </w:pPr>
    <w:rPr>
      <w:i/>
      <w:iCs/>
      <w:sz w:val="16"/>
      <w:szCs w:val="16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gende1">
    <w:name w:val="Légende1"/>
    <w:basedOn w:val="Normal"/>
    <w:next w:val="Normal"/>
    <w:pPr>
      <w:spacing w:before="60" w:after="60"/>
    </w:pPr>
    <w:rPr>
      <w:i/>
      <w:iCs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case1ertab">
    <w:name w:val="f_case_1ertab"/>
    <w:basedOn w:val="Normal"/>
    <w:pPr>
      <w:tabs>
        <w:tab w:val="left" w:pos="426"/>
      </w:tabs>
      <w:ind w:left="680" w:hanging="680"/>
      <w:jc w:val="both"/>
    </w:pPr>
  </w:style>
  <w:style w:type="paragraph" w:customStyle="1" w:styleId="Corpsdetexte21">
    <w:name w:val="Corps de texte 21"/>
    <w:basedOn w:val="Normal"/>
    <w:pPr>
      <w:jc w:val="both"/>
    </w:pPr>
    <w:rPr>
      <w:i/>
      <w:iCs/>
      <w:sz w:val="16"/>
      <w:szCs w:val="16"/>
    </w:rPr>
  </w:style>
  <w:style w:type="paragraph" w:styleId="Notedebasdepage">
    <w:name w:val="footnote text"/>
    <w:basedOn w:val="Normal"/>
  </w:style>
  <w:style w:type="paragraph" w:customStyle="1" w:styleId="Commentaire1">
    <w:name w:val="Commentaire1"/>
    <w:basedOn w:val="Normal"/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unhideWhenUsed/>
    <w:rsid w:val="00C56C9E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C56C9E"/>
  </w:style>
  <w:style w:type="character" w:customStyle="1" w:styleId="CommentaireCar1">
    <w:name w:val="Commentaire Car1"/>
    <w:link w:val="Commentaire"/>
    <w:uiPriority w:val="99"/>
    <w:semiHidden/>
    <w:rsid w:val="00C56C9E"/>
    <w:rPr>
      <w:lang w:eastAsia="zh-CN"/>
    </w:rPr>
  </w:style>
  <w:style w:type="paragraph" w:styleId="Rvision">
    <w:name w:val="Revision"/>
    <w:hidden/>
    <w:uiPriority w:val="99"/>
    <w:semiHidden/>
    <w:rsid w:val="009D6D88"/>
    <w:rPr>
      <w:lang w:eastAsia="zh-CN"/>
    </w:rPr>
  </w:style>
  <w:style w:type="table" w:styleId="Grilledutableau">
    <w:name w:val="Table Grid"/>
    <w:basedOn w:val="TableauNormal"/>
    <w:uiPriority w:val="59"/>
    <w:rsid w:val="0026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B80B6A"/>
    <w:rPr>
      <w:color w:val="800080"/>
      <w:u w:val="single"/>
    </w:rPr>
  </w:style>
  <w:style w:type="paragraph" w:customStyle="1" w:styleId="ZEmetteur">
    <w:name w:val="*ZEmetteur"/>
    <w:basedOn w:val="Normal"/>
    <w:qFormat/>
    <w:rsid w:val="00D71D47"/>
    <w:pPr>
      <w:suppressAutoHyphens w:val="0"/>
      <w:jc w:val="right"/>
    </w:pPr>
    <w:rPr>
      <w:rFonts w:ascii="Marianne" w:eastAsia="Calibri" w:hAnsi="Marianne" w:cs="Arial"/>
      <w:b/>
      <w:noProof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F43ED"/>
    <w:pPr>
      <w:suppressAutoHyphens w:val="0"/>
      <w:ind w:left="708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B2D472E3736438EC015BA7D7A6ADB" ma:contentTypeVersion="14" ma:contentTypeDescription="Create a new document." ma:contentTypeScope="" ma:versionID="2d021a62fa7e52671e221bf677562cd0">
  <xsd:schema xmlns:xsd="http://www.w3.org/2001/XMLSchema" xmlns:xs="http://www.w3.org/2001/XMLSchema" xmlns:p="http://schemas.microsoft.com/office/2006/metadata/properties" xmlns:ns2="3cd97144-d720-4be1-8b1a-cf8f26fd4240" xmlns:ns3="963fec85-db45-4b26-a95f-8624b24139bb" targetNamespace="http://schemas.microsoft.com/office/2006/metadata/properties" ma:root="true" ma:fieldsID="4102ffbc4bce03e6ae4aa26f39fcc13b" ns2:_="" ns3:_="">
    <xsd:import namespace="3cd97144-d720-4be1-8b1a-cf8f26fd4240"/>
    <xsd:import namespace="963fec85-db45-4b26-a95f-8624b2413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97144-d720-4be1-8b1a-cf8f26fd4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4620e4-a104-4219-9952-ebe869a2d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fec85-db45-4b26-a95f-8624b24139b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97144-d720-4be1-8b1a-cf8f26fd42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C176-9E0A-45C5-916D-023FE182C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87C6B-A4CD-44A8-AED0-ADC8ACC31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97144-d720-4be1-8b1a-cf8f26fd4240"/>
    <ds:schemaRef ds:uri="963fec85-db45-4b26-a95f-8624b2413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364E7-6477-4C3E-9574-90F4BF10814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3fec85-db45-4b26-a95f-8624b24139bb"/>
    <ds:schemaRef ds:uri="http://purl.org/dc/terms/"/>
    <ds:schemaRef ds:uri="http://schemas.openxmlformats.org/package/2006/metadata/core-properties"/>
    <ds:schemaRef ds:uri="3cd97144-d720-4be1-8b1a-cf8f26fd42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254CCA-39AE-40ED-A469-98285ECE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A JOUR AVRIL 2007</vt:lpstr>
    </vt:vector>
  </TitlesOfParts>
  <Company>MINEFI</Company>
  <LinksUpToDate>false</LinksUpToDate>
  <CharactersWithSpaces>1082</CharactersWithSpaces>
  <SharedDoc>false</SharedDoc>
  <HLinks>
    <vt:vector size="24" baseType="variant">
      <vt:variant>
        <vt:i4>7405583</vt:i4>
      </vt:variant>
      <vt:variant>
        <vt:i4>9</vt:i4>
      </vt:variant>
      <vt:variant>
        <vt:i4>0</vt:i4>
      </vt:variant>
      <vt:variant>
        <vt:i4>5</vt:i4>
      </vt:variant>
      <vt:variant>
        <vt:lpwstr>http://metadata-stds.org/Document-library/Draft-standards/6523-Identification-of-Organizations/ICD_list.htm</vt:lpwstr>
      </vt:variant>
      <vt:variant>
        <vt:lpwstr/>
      </vt:variant>
      <vt:variant>
        <vt:i4>7667814</vt:i4>
      </vt:variant>
      <vt:variant>
        <vt:i4>6</vt:i4>
      </vt:variant>
      <vt:variant>
        <vt:i4>0</vt:i4>
      </vt:variant>
      <vt:variant>
        <vt:i4>5</vt:i4>
      </vt:variant>
      <vt:variant>
        <vt:lpwstr>http://www.achats.defense.gouv.fr/</vt:lpwstr>
      </vt:variant>
      <vt:variant>
        <vt:lpwstr/>
      </vt:variant>
      <vt:variant>
        <vt:i4>393218</vt:i4>
      </vt:variant>
      <vt:variant>
        <vt:i4>3</vt:i4>
      </vt:variant>
      <vt:variant>
        <vt:i4>0</vt:i4>
      </vt:variant>
      <vt:variant>
        <vt:i4>5</vt:i4>
      </vt:variant>
      <vt:variant>
        <vt:lpwstr>https://www.marches-publics.gouv.fr/</vt:lpwstr>
      </vt:variant>
      <vt:variant>
        <vt:lpwstr/>
      </vt:variant>
      <vt:variant>
        <vt:i4>3473434</vt:i4>
      </vt:variant>
      <vt:variant>
        <vt:i4>0</vt:i4>
      </vt:variant>
      <vt:variant>
        <vt:i4>0</vt:i4>
      </vt:variant>
      <vt:variant>
        <vt:i4>5</vt:i4>
      </vt:variant>
      <vt:variant>
        <vt:lpwstr>mailto:pfc-rbt.contact.fct@intradef.gouv.fr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A JOUR AVRIL 2007</dc:title>
  <dc:subject/>
  <dc:creator>util-daj</dc:creator>
  <cp:keywords/>
  <cp:lastModifiedBy>DORIA Jean-Christophe SECR ADMI CLAS NOR</cp:lastModifiedBy>
  <cp:revision>4</cp:revision>
  <cp:lastPrinted>2016-11-02T14:02:00Z</cp:lastPrinted>
  <dcterms:created xsi:type="dcterms:W3CDTF">2025-02-20T15:04:00Z</dcterms:created>
  <dcterms:modified xsi:type="dcterms:W3CDTF">2025-02-20T15:10:00Z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0x0101002A5B2D472E3736438EC015BA7D7A6ADB</vt:lpwstr>
  </property>
  <property fmtid="{D5CDD505-2E9C-101B-9397-08002B2CF9AE}" pid="3" name="MediaServiceImageTags">
    <vt:lpwstr/>
  </property>
</Properties>
</file>