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31DF" w14:textId="77777777" w:rsidR="009A4F96" w:rsidRPr="00162D45" w:rsidRDefault="009A4F96" w:rsidP="00F2023E">
      <w:pPr>
        <w:suppressAutoHyphens/>
        <w:spacing w:after="120" w:line="240" w:lineRule="auto"/>
        <w:jc w:val="center"/>
        <w:rPr>
          <w:rFonts w:ascii="Arial" w:eastAsia="Times New Roman" w:hAnsi="Arial" w:cs="Arial"/>
          <w:b/>
          <w:bCs/>
          <w:caps/>
          <w:lang w:eastAsia="ar-SA"/>
        </w:rPr>
      </w:pPr>
      <w:r w:rsidRPr="00162D45">
        <w:rPr>
          <w:rFonts w:ascii="Arial" w:hAnsi="Arial" w:cs="Arial"/>
          <w:b/>
          <w:noProof/>
          <w:sz w:val="28"/>
        </w:rPr>
        <w:drawing>
          <wp:inline distT="0" distB="0" distL="0" distR="0" wp14:anchorId="4AE9C6D0" wp14:editId="057CE7B7">
            <wp:extent cx="1318260" cy="457200"/>
            <wp:effectExtent l="0" t="0" r="0" b="0"/>
            <wp:docPr id="1" name="Image 1" descr="LOGO_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p>
    <w:p w14:paraId="7F0F1DD6" w14:textId="77777777" w:rsidR="009A4F96" w:rsidRPr="00162D45" w:rsidRDefault="009A4F96" w:rsidP="009A4F96">
      <w:pPr>
        <w:suppressAutoHyphens/>
        <w:spacing w:after="120" w:line="240" w:lineRule="auto"/>
        <w:rPr>
          <w:rFonts w:ascii="Arial" w:eastAsia="Times New Roman" w:hAnsi="Arial" w:cs="Arial"/>
          <w:b/>
          <w:bCs/>
          <w:caps/>
          <w:lang w:eastAsia="ar-SA"/>
        </w:rPr>
      </w:pPr>
    </w:p>
    <w:p w14:paraId="242167FF" w14:textId="2D2BEA93" w:rsidR="00F36A1E" w:rsidRPr="00594656" w:rsidRDefault="00F36A1E" w:rsidP="00F36A1E">
      <w:pPr>
        <w:widowControl w:val="0"/>
        <w:spacing w:before="60"/>
        <w:ind w:firstLine="284"/>
        <w:jc w:val="center"/>
        <w:rPr>
          <w:rFonts w:ascii="Arial" w:hAnsi="Arial" w:cs="Arial"/>
          <w:b/>
          <w:bCs/>
          <w:caps/>
          <w:sz w:val="28"/>
          <w:szCs w:val="28"/>
        </w:rPr>
      </w:pPr>
      <w:r>
        <w:rPr>
          <w:rFonts w:ascii="Arial" w:hAnsi="Arial" w:cs="Arial"/>
          <w:b/>
          <w:bCs/>
          <w:caps/>
          <w:sz w:val="28"/>
          <w:szCs w:val="28"/>
        </w:rPr>
        <w:t>Accord-cadre</w:t>
      </w:r>
      <w:r>
        <w:rPr>
          <w:rFonts w:ascii="Arial" w:hAnsi="Arial" w:cs="Arial"/>
          <w:b/>
          <w:bCs/>
          <w:caps/>
          <w:sz w:val="28"/>
          <w:szCs w:val="28"/>
          <w:lang w:val="x-none"/>
        </w:rPr>
        <w:t xml:space="preserve"> n</w:t>
      </w:r>
      <w:r w:rsidRPr="00594656">
        <w:rPr>
          <w:rFonts w:ascii="Arial" w:hAnsi="Arial" w:cs="Arial"/>
          <w:b/>
          <w:bCs/>
          <w:caps/>
          <w:sz w:val="28"/>
          <w:szCs w:val="28"/>
          <w:lang w:val="x-none"/>
        </w:rPr>
        <w:t>°</w:t>
      </w:r>
      <w:r w:rsidR="00A14F6E">
        <w:rPr>
          <w:rFonts w:ascii="Arial" w:hAnsi="Arial" w:cs="Arial"/>
          <w:b/>
          <w:bCs/>
          <w:caps/>
          <w:sz w:val="28"/>
          <w:szCs w:val="28"/>
        </w:rPr>
        <w:t>25B04</w:t>
      </w:r>
    </w:p>
    <w:p w14:paraId="6D4CA683" w14:textId="359DA75F" w:rsidR="00F36A1E" w:rsidRDefault="00F36A1E" w:rsidP="00F36A1E">
      <w:pPr>
        <w:spacing w:line="360" w:lineRule="auto"/>
        <w:jc w:val="center"/>
        <w:rPr>
          <w:rFonts w:ascii="Arial" w:hAnsi="Arial" w:cs="Arial"/>
          <w:b/>
          <w:bCs/>
          <w:caps/>
          <w:sz w:val="28"/>
          <w:szCs w:val="28"/>
        </w:rPr>
      </w:pPr>
      <w:r>
        <w:rPr>
          <w:rFonts w:ascii="Arial" w:hAnsi="Arial" w:cs="Arial"/>
          <w:b/>
          <w:bCs/>
          <w:caps/>
          <w:sz w:val="28"/>
          <w:szCs w:val="28"/>
        </w:rPr>
        <w:t xml:space="preserve">PORTANT </w:t>
      </w:r>
      <w:r w:rsidR="00864BDF">
        <w:rPr>
          <w:rFonts w:ascii="Arial" w:hAnsi="Arial" w:cs="Arial"/>
          <w:b/>
          <w:bCs/>
          <w:caps/>
          <w:sz w:val="28"/>
          <w:szCs w:val="28"/>
        </w:rPr>
        <w:t xml:space="preserve">SUR </w:t>
      </w:r>
      <w:r>
        <w:rPr>
          <w:rFonts w:ascii="Arial" w:hAnsi="Arial" w:cs="Arial"/>
          <w:b/>
          <w:bCs/>
          <w:caps/>
          <w:sz w:val="28"/>
          <w:szCs w:val="28"/>
        </w:rPr>
        <w:t xml:space="preserve">la FOURNITURE DE CULOTTES MENSTRUELLES LAVABLES </w:t>
      </w:r>
    </w:p>
    <w:p w14:paraId="6F9EBC85" w14:textId="37B31C2C" w:rsidR="00F36A1E" w:rsidRDefault="00F36A1E" w:rsidP="00F36A1E">
      <w:pPr>
        <w:spacing w:line="360" w:lineRule="auto"/>
        <w:jc w:val="center"/>
        <w:rPr>
          <w:rFonts w:ascii="Arial" w:hAnsi="Arial" w:cs="Arial"/>
          <w:b/>
          <w:bCs/>
          <w:caps/>
          <w:sz w:val="28"/>
          <w:szCs w:val="28"/>
        </w:rPr>
      </w:pPr>
      <w:r>
        <w:rPr>
          <w:rFonts w:ascii="Arial" w:hAnsi="Arial" w:cs="Arial"/>
          <w:b/>
          <w:bCs/>
          <w:caps/>
          <w:sz w:val="28"/>
          <w:szCs w:val="28"/>
        </w:rPr>
        <w:t>POUR l’UNIVERSITE DE lORRAINE</w:t>
      </w:r>
    </w:p>
    <w:p w14:paraId="2F12DE50" w14:textId="77777777" w:rsidR="009A4F96" w:rsidRPr="00162D45" w:rsidRDefault="009A4F96" w:rsidP="009A4F96">
      <w:pPr>
        <w:widowControl w:val="0"/>
        <w:autoSpaceDE w:val="0"/>
        <w:jc w:val="both"/>
        <w:rPr>
          <w:rFonts w:ascii="Arial" w:hAnsi="Arial" w:cs="Arial"/>
          <w:b/>
          <w:color w:val="000000"/>
        </w:rPr>
      </w:pPr>
    </w:p>
    <w:p w14:paraId="01E76740" w14:textId="77777777" w:rsidR="009A4F96" w:rsidRPr="00162D45" w:rsidRDefault="009A4F96" w:rsidP="009A4F96">
      <w:pPr>
        <w:widowControl w:val="0"/>
        <w:autoSpaceDE w:val="0"/>
        <w:jc w:val="center"/>
        <w:rPr>
          <w:rFonts w:ascii="Arial" w:hAnsi="Arial" w:cs="Arial"/>
          <w:b/>
          <w:color w:val="000000"/>
          <w:sz w:val="36"/>
          <w:szCs w:val="36"/>
        </w:rPr>
      </w:pPr>
      <w:r w:rsidRPr="00162D45">
        <w:rPr>
          <w:rFonts w:ascii="Arial" w:hAnsi="Arial" w:cs="Arial"/>
          <w:b/>
          <w:color w:val="000000"/>
          <w:sz w:val="36"/>
          <w:szCs w:val="36"/>
        </w:rPr>
        <w:t>REGLEMENT DE LA CONSULTATION</w:t>
      </w:r>
    </w:p>
    <w:p w14:paraId="2570C0F8" w14:textId="77777777" w:rsidR="009A4F96" w:rsidRPr="00162D45" w:rsidRDefault="009A4F96" w:rsidP="009A4F96">
      <w:pPr>
        <w:widowControl w:val="0"/>
        <w:autoSpaceDE w:val="0"/>
        <w:jc w:val="center"/>
        <w:rPr>
          <w:rFonts w:ascii="Arial" w:hAnsi="Arial" w:cs="Arial"/>
          <w:b/>
          <w:color w:val="000000"/>
          <w:sz w:val="32"/>
          <w:szCs w:val="32"/>
        </w:rPr>
      </w:pPr>
      <w:r w:rsidRPr="00162D45">
        <w:rPr>
          <w:rFonts w:ascii="Arial" w:hAnsi="Arial" w:cs="Arial"/>
          <w:b/>
          <w:color w:val="000000"/>
          <w:sz w:val="32"/>
          <w:szCs w:val="32"/>
        </w:rPr>
        <w:t>APPEL D’OFFRES OUVERT</w:t>
      </w:r>
    </w:p>
    <w:p w14:paraId="380D9416" w14:textId="77777777" w:rsidR="00AA73D0" w:rsidRDefault="00AA73D0" w:rsidP="00AA73D0">
      <w:pPr>
        <w:widowControl w:val="0"/>
        <w:autoSpaceDE w:val="0"/>
        <w:contextualSpacing/>
        <w:rPr>
          <w:rFonts w:ascii="Arial" w:hAnsi="Arial" w:cs="Arial"/>
          <w:color w:val="000000"/>
        </w:rPr>
      </w:pPr>
      <w:r>
        <w:rPr>
          <w:rFonts w:ascii="Arial" w:hAnsi="Arial" w:cs="Arial"/>
          <w:color w:val="000000"/>
        </w:rPr>
        <w:t xml:space="preserve">Accord-cadre passé en application du Code de la Commande Publique (notamment ses articles R2161-2 à R2161-5 et R2162-1 à R2162-6) : </w:t>
      </w:r>
    </w:p>
    <w:p w14:paraId="2F6B6F13" w14:textId="70257E13" w:rsidR="009A4F96" w:rsidRDefault="009A4F96" w:rsidP="009A4F96">
      <w:pPr>
        <w:widowControl w:val="0"/>
        <w:autoSpaceDE w:val="0"/>
        <w:rPr>
          <w:rFonts w:ascii="Arial" w:hAnsi="Arial" w:cs="Arial"/>
          <w:color w:val="000000"/>
        </w:rPr>
      </w:pPr>
    </w:p>
    <w:tbl>
      <w:tblPr>
        <w:tblStyle w:val="Grilledutableau"/>
        <w:tblW w:w="0" w:type="auto"/>
        <w:tblLook w:val="04A0" w:firstRow="1" w:lastRow="0" w:firstColumn="1" w:lastColumn="0" w:noHBand="0" w:noVBand="1"/>
      </w:tblPr>
      <w:tblGrid>
        <w:gridCol w:w="9212"/>
      </w:tblGrid>
      <w:tr w:rsidR="00E37702" w14:paraId="0C7A61DC" w14:textId="77777777" w:rsidTr="00E51769">
        <w:trPr>
          <w:trHeight w:val="1438"/>
        </w:trPr>
        <w:tc>
          <w:tcPr>
            <w:tcW w:w="9212" w:type="dxa"/>
            <w:shd w:val="clear" w:color="auto" w:fill="D9D9D9" w:themeFill="background1" w:themeFillShade="D9"/>
            <w:vAlign w:val="center"/>
          </w:tcPr>
          <w:p w14:paraId="0803C34B" w14:textId="1C853DF5" w:rsidR="00E37702" w:rsidRDefault="00E37702" w:rsidP="00E37702">
            <w:pPr>
              <w:widowControl w:val="0"/>
              <w:autoSpaceDE w:val="0"/>
              <w:jc w:val="center"/>
              <w:rPr>
                <w:rFonts w:ascii="Arial" w:hAnsi="Arial" w:cs="Arial"/>
                <w:b/>
                <w:color w:val="000000"/>
              </w:rPr>
            </w:pPr>
            <w:r w:rsidRPr="00E37702">
              <w:rPr>
                <w:rFonts w:ascii="Arial" w:hAnsi="Arial" w:cs="Arial"/>
                <w:b/>
                <w:color w:val="000000"/>
              </w:rPr>
              <w:t xml:space="preserve">Date limite de remise des plis : </w:t>
            </w:r>
            <w:r w:rsidRPr="00E51769">
              <w:rPr>
                <w:rFonts w:ascii="Arial" w:hAnsi="Arial" w:cs="Arial"/>
                <w:b/>
                <w:color w:val="000000"/>
                <w:highlight w:val="yellow"/>
              </w:rPr>
              <w:t>10/02/2025 à 16 heures (Heure de Paris)</w:t>
            </w:r>
          </w:p>
          <w:p w14:paraId="3EA69A60" w14:textId="77777777" w:rsidR="00E51769" w:rsidRPr="00E37702" w:rsidRDefault="00E51769" w:rsidP="00E37702">
            <w:pPr>
              <w:widowControl w:val="0"/>
              <w:autoSpaceDE w:val="0"/>
              <w:jc w:val="center"/>
              <w:rPr>
                <w:rFonts w:ascii="Arial" w:hAnsi="Arial" w:cs="Arial"/>
                <w:b/>
                <w:color w:val="000000"/>
              </w:rPr>
            </w:pPr>
          </w:p>
          <w:p w14:paraId="7D9D094A" w14:textId="1367CE52" w:rsidR="00E37702" w:rsidRPr="00E37702" w:rsidRDefault="00E37702" w:rsidP="00E37702">
            <w:pPr>
              <w:widowControl w:val="0"/>
              <w:autoSpaceDE w:val="0"/>
              <w:jc w:val="center"/>
              <w:rPr>
                <w:rFonts w:ascii="Arial" w:hAnsi="Arial" w:cs="Arial"/>
                <w:b/>
                <w:color w:val="000000"/>
              </w:rPr>
            </w:pPr>
            <w:r w:rsidRPr="00E37702">
              <w:rPr>
                <w:rFonts w:ascii="Arial" w:hAnsi="Arial" w:cs="Arial"/>
                <w:b/>
                <w:color w:val="000000"/>
              </w:rPr>
              <w:t>Attention, les réponses à la présente consultation doivent être remises exclusivement sous forme dématérialisée.</w:t>
            </w:r>
          </w:p>
        </w:tc>
      </w:tr>
    </w:tbl>
    <w:p w14:paraId="634B2F82" w14:textId="77777777" w:rsidR="00F2023E" w:rsidRPr="00162D45" w:rsidRDefault="00F2023E" w:rsidP="00F2023E">
      <w:pPr>
        <w:jc w:val="both"/>
        <w:rPr>
          <w:rFonts w:ascii="Arial" w:hAnsi="Arial" w:cs="Arial"/>
        </w:rPr>
      </w:pPr>
      <w:r w:rsidRPr="00162D45">
        <w:rPr>
          <w:rFonts w:ascii="Arial" w:hAnsi="Arial" w:cs="Arial"/>
        </w:rPr>
        <w:br w:type="page"/>
      </w:r>
    </w:p>
    <w:p w14:paraId="566A76D3" w14:textId="37AD98E3" w:rsidR="00F2023E" w:rsidRPr="00CA1775" w:rsidRDefault="00F2023E"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bookmarkStart w:id="0" w:name="_Toc360780380"/>
      <w:r w:rsidRPr="00CA1775">
        <w:rPr>
          <w:rFonts w:ascii="Arial" w:eastAsia="Times New Roman" w:hAnsi="Arial" w:cs="Arial"/>
          <w:b/>
          <w:iCs/>
          <w:sz w:val="26"/>
          <w:szCs w:val="26"/>
          <w:lang w:eastAsia="ar-SA"/>
        </w:rPr>
        <w:lastRenderedPageBreak/>
        <w:t>Pouvoir adjudicateur</w:t>
      </w:r>
      <w:bookmarkEnd w:id="0"/>
      <w:r w:rsidR="00E51769">
        <w:rPr>
          <w:rFonts w:ascii="Arial" w:eastAsia="Times New Roman" w:hAnsi="Arial" w:cs="Arial"/>
          <w:b/>
          <w:iCs/>
          <w:sz w:val="26"/>
          <w:szCs w:val="26"/>
          <w:lang w:eastAsia="ar-SA"/>
        </w:rPr>
        <w:t>, objet et allotissement</w:t>
      </w:r>
    </w:p>
    <w:p w14:paraId="4D5D6C5F" w14:textId="77777777" w:rsidR="00F2023E" w:rsidRPr="00162D45" w:rsidRDefault="00F2023E" w:rsidP="00F2023E">
      <w:pPr>
        <w:keepNext/>
        <w:keepLines/>
        <w:numPr>
          <w:ilvl w:val="1"/>
          <w:numId w:val="2"/>
        </w:numPr>
        <w:spacing w:before="200" w:after="0" w:line="240" w:lineRule="auto"/>
        <w:jc w:val="both"/>
        <w:outlineLvl w:val="1"/>
        <w:rPr>
          <w:rFonts w:ascii="Arial" w:eastAsiaTheme="majorEastAsia" w:hAnsi="Arial" w:cs="Arial"/>
          <w:b/>
          <w:bCs/>
          <w:lang w:eastAsia="ar-SA"/>
        </w:rPr>
      </w:pPr>
      <w:bookmarkStart w:id="1" w:name="_Toc360780381"/>
      <w:r w:rsidRPr="00162D45">
        <w:rPr>
          <w:rFonts w:ascii="Arial" w:eastAsiaTheme="majorEastAsia" w:hAnsi="Arial" w:cs="Arial"/>
          <w:b/>
          <w:bCs/>
          <w:lang w:eastAsia="ar-SA"/>
        </w:rPr>
        <w:t>- Pouvoir adjudicateur</w:t>
      </w:r>
    </w:p>
    <w:p w14:paraId="14134BAF" w14:textId="77777777" w:rsidR="00F2023E" w:rsidRPr="00162D45" w:rsidRDefault="00F2023E" w:rsidP="00F2023E">
      <w:pPr>
        <w:spacing w:line="240" w:lineRule="auto"/>
        <w:jc w:val="both"/>
        <w:rPr>
          <w:rFonts w:ascii="Arial" w:hAnsi="Arial" w:cs="Arial"/>
          <w:lang w:eastAsia="ar-SA"/>
        </w:rPr>
      </w:pPr>
      <w:r w:rsidRPr="00162D45">
        <w:rPr>
          <w:rFonts w:ascii="Arial" w:hAnsi="Arial" w:cs="Arial"/>
          <w:lang w:eastAsia="ar-SA"/>
        </w:rPr>
        <w:br/>
        <w:t>La présente consultation est lancée par l’Université de Lorraine.</w:t>
      </w:r>
    </w:p>
    <w:p w14:paraId="434B43E1" w14:textId="77777777" w:rsidR="00F2023E" w:rsidRPr="00162D45" w:rsidRDefault="00F2023E" w:rsidP="00F2023E">
      <w:pPr>
        <w:keepNext/>
        <w:keepLines/>
        <w:numPr>
          <w:ilvl w:val="1"/>
          <w:numId w:val="2"/>
        </w:numPr>
        <w:spacing w:before="200" w:after="0" w:line="240" w:lineRule="auto"/>
        <w:jc w:val="both"/>
        <w:outlineLvl w:val="1"/>
        <w:rPr>
          <w:rFonts w:ascii="Arial" w:eastAsiaTheme="majorEastAsia" w:hAnsi="Arial" w:cs="Arial"/>
          <w:b/>
          <w:bCs/>
          <w:lang w:eastAsia="ar-SA"/>
        </w:rPr>
      </w:pPr>
      <w:r w:rsidRPr="00162D45">
        <w:rPr>
          <w:rFonts w:ascii="Arial" w:eastAsiaTheme="majorEastAsia" w:hAnsi="Arial" w:cs="Arial"/>
          <w:b/>
          <w:bCs/>
          <w:lang w:eastAsia="ar-SA"/>
        </w:rPr>
        <w:t>- Objet de la consultation</w:t>
      </w:r>
      <w:bookmarkEnd w:id="1"/>
    </w:p>
    <w:p w14:paraId="3977D745" w14:textId="7C308881" w:rsidR="00F2023E" w:rsidRDefault="00F2023E" w:rsidP="00F2023E">
      <w:pPr>
        <w:spacing w:line="240" w:lineRule="auto"/>
        <w:jc w:val="both"/>
        <w:rPr>
          <w:rFonts w:ascii="Arial" w:hAnsi="Arial" w:cs="Arial"/>
          <w:lang w:eastAsia="ar-SA"/>
        </w:rPr>
      </w:pPr>
      <w:r w:rsidRPr="00162D45">
        <w:rPr>
          <w:rFonts w:ascii="Arial" w:hAnsi="Arial" w:cs="Arial"/>
          <w:lang w:eastAsia="ar-SA"/>
        </w:rPr>
        <w:br/>
        <w:t>La présente consultation porte sur</w:t>
      </w:r>
      <w:r w:rsidR="008A236F" w:rsidRPr="00162D45">
        <w:rPr>
          <w:rFonts w:ascii="Arial" w:hAnsi="Arial" w:cs="Arial"/>
          <w:lang w:eastAsia="ar-SA"/>
        </w:rPr>
        <w:t xml:space="preserve"> l’attribution d’un </w:t>
      </w:r>
      <w:r w:rsidR="00AA73D0">
        <w:rPr>
          <w:rFonts w:ascii="Arial" w:hAnsi="Arial" w:cs="Arial"/>
          <w:lang w:eastAsia="ar-SA"/>
        </w:rPr>
        <w:t xml:space="preserve">accord-cadre relatif à </w:t>
      </w:r>
      <w:r w:rsidR="00ED0922">
        <w:rPr>
          <w:rFonts w:ascii="Arial" w:hAnsi="Arial" w:cs="Arial"/>
          <w:lang w:eastAsia="ar-SA"/>
        </w:rPr>
        <w:t>la fourniture de protections menstruelles lavables.</w:t>
      </w:r>
    </w:p>
    <w:p w14:paraId="458A4550" w14:textId="3A17F3FF" w:rsidR="00B47BFD" w:rsidRPr="00E51769" w:rsidRDefault="00B47BFD" w:rsidP="00E51769">
      <w:pPr>
        <w:keepNext/>
        <w:keepLines/>
        <w:numPr>
          <w:ilvl w:val="1"/>
          <w:numId w:val="2"/>
        </w:numPr>
        <w:spacing w:before="200" w:after="0" w:line="240" w:lineRule="auto"/>
        <w:jc w:val="both"/>
        <w:outlineLvl w:val="1"/>
        <w:rPr>
          <w:rFonts w:ascii="Arial" w:eastAsiaTheme="majorEastAsia" w:hAnsi="Arial" w:cs="Arial"/>
          <w:b/>
          <w:bCs/>
          <w:lang w:eastAsia="ar-SA"/>
        </w:rPr>
      </w:pPr>
      <w:r w:rsidRPr="00E51769">
        <w:rPr>
          <w:rFonts w:ascii="Arial" w:eastAsiaTheme="majorEastAsia" w:hAnsi="Arial" w:cs="Arial"/>
          <w:b/>
          <w:bCs/>
          <w:lang w:eastAsia="ar-SA"/>
        </w:rPr>
        <w:t xml:space="preserve">- </w:t>
      </w:r>
      <w:r w:rsidR="00E51769" w:rsidRPr="00E51769">
        <w:rPr>
          <w:rFonts w:ascii="Arial" w:eastAsiaTheme="majorEastAsia" w:hAnsi="Arial" w:cs="Arial"/>
          <w:b/>
          <w:bCs/>
          <w:lang w:eastAsia="ar-SA"/>
        </w:rPr>
        <w:t>Allotissement</w:t>
      </w:r>
    </w:p>
    <w:p w14:paraId="2663B5F9" w14:textId="77777777" w:rsidR="00E51769" w:rsidRDefault="00E51769" w:rsidP="00E51769">
      <w:pPr>
        <w:pStyle w:val="Commentaire"/>
        <w:spacing w:after="0"/>
        <w:rPr>
          <w:rFonts w:ascii="Arial" w:hAnsi="Arial" w:cs="Arial"/>
          <w:color w:val="000000"/>
          <w:sz w:val="22"/>
          <w:szCs w:val="22"/>
        </w:rPr>
      </w:pPr>
    </w:p>
    <w:p w14:paraId="4D5E994B" w14:textId="43F8445E" w:rsidR="00ED0922" w:rsidRPr="00ED0922" w:rsidRDefault="00B47BFD" w:rsidP="00ED0922">
      <w:pPr>
        <w:pStyle w:val="Commentaire"/>
        <w:rPr>
          <w:sz w:val="22"/>
          <w:szCs w:val="22"/>
        </w:rPr>
      </w:pPr>
      <w:r w:rsidRPr="00ED0922">
        <w:rPr>
          <w:rFonts w:ascii="Arial" w:hAnsi="Arial" w:cs="Arial"/>
          <w:color w:val="000000"/>
          <w:sz w:val="22"/>
          <w:szCs w:val="22"/>
        </w:rPr>
        <w:t xml:space="preserve">Le présent </w:t>
      </w:r>
      <w:r w:rsidR="00AA73D0" w:rsidRPr="00ED0922">
        <w:rPr>
          <w:rFonts w:ascii="Arial" w:hAnsi="Arial" w:cs="Arial"/>
          <w:color w:val="000000"/>
          <w:sz w:val="22"/>
          <w:szCs w:val="22"/>
        </w:rPr>
        <w:t>accord-cadre</w:t>
      </w:r>
      <w:r w:rsidRPr="00ED0922">
        <w:rPr>
          <w:rFonts w:ascii="Arial" w:hAnsi="Arial" w:cs="Arial"/>
          <w:color w:val="000000"/>
          <w:sz w:val="22"/>
          <w:szCs w:val="22"/>
        </w:rPr>
        <w:t xml:space="preserve"> est composé d'un lot unique. Il n'est pas procédé à un allotissement car </w:t>
      </w:r>
      <w:r w:rsidR="00ED0922" w:rsidRPr="00ED0922">
        <w:rPr>
          <w:rFonts w:ascii="Arial" w:hAnsi="Arial" w:cs="Arial"/>
          <w:sz w:val="22"/>
          <w:szCs w:val="22"/>
        </w:rPr>
        <w:t>l'objet</w:t>
      </w:r>
      <w:r w:rsidR="00E51769">
        <w:rPr>
          <w:rFonts w:ascii="Arial" w:hAnsi="Arial" w:cs="Arial"/>
          <w:sz w:val="22"/>
          <w:szCs w:val="22"/>
        </w:rPr>
        <w:t xml:space="preserve"> </w:t>
      </w:r>
      <w:r w:rsidR="00ED0922" w:rsidRPr="00ED0922">
        <w:rPr>
          <w:rFonts w:ascii="Arial" w:hAnsi="Arial" w:cs="Arial"/>
          <w:sz w:val="22"/>
          <w:szCs w:val="22"/>
        </w:rPr>
        <w:t>du</w:t>
      </w:r>
      <w:r w:rsidR="00E51769">
        <w:rPr>
          <w:rFonts w:ascii="Arial" w:hAnsi="Arial" w:cs="Arial"/>
          <w:sz w:val="22"/>
          <w:szCs w:val="22"/>
        </w:rPr>
        <w:t xml:space="preserve"> </w:t>
      </w:r>
      <w:r w:rsidR="00ED0922" w:rsidRPr="00ED0922">
        <w:rPr>
          <w:rFonts w:ascii="Arial" w:hAnsi="Arial" w:cs="Arial"/>
          <w:sz w:val="22"/>
          <w:szCs w:val="22"/>
        </w:rPr>
        <w:t>marché ne permet pas l'identification de prestations distinctes</w:t>
      </w:r>
    </w:p>
    <w:p w14:paraId="5234B766" w14:textId="0EB3E51E" w:rsidR="00B47BFD" w:rsidRPr="00316808" w:rsidRDefault="004F3D85"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Forme du contrat</w:t>
      </w:r>
    </w:p>
    <w:p w14:paraId="4B6CA1DD" w14:textId="374F975B" w:rsidR="00B47BFD" w:rsidRDefault="00B47BFD" w:rsidP="00F2023E">
      <w:pPr>
        <w:spacing w:line="240" w:lineRule="auto"/>
        <w:jc w:val="both"/>
        <w:rPr>
          <w:rFonts w:ascii="Arial" w:hAnsi="Arial" w:cs="Arial"/>
          <w:highlight w:val="cyan"/>
        </w:rPr>
      </w:pPr>
    </w:p>
    <w:p w14:paraId="14173921" w14:textId="740AF596" w:rsidR="00AA73D0" w:rsidRPr="00ED0922" w:rsidRDefault="00AA73D0" w:rsidP="00AA73D0">
      <w:pPr>
        <w:autoSpaceDE w:val="0"/>
        <w:jc w:val="both"/>
        <w:rPr>
          <w:rFonts w:ascii="Arial" w:hAnsi="Arial" w:cs="Arial"/>
          <w:b/>
        </w:rPr>
      </w:pPr>
      <w:r w:rsidRPr="00ED0922">
        <w:rPr>
          <w:rFonts w:ascii="Arial" w:hAnsi="Arial" w:cs="Arial"/>
        </w:rPr>
        <w:t xml:space="preserve">Le contrat conclu est un </w:t>
      </w:r>
      <w:r w:rsidRPr="00ED0922">
        <w:rPr>
          <w:rFonts w:ascii="Arial" w:hAnsi="Arial" w:cs="Arial"/>
          <w:b/>
        </w:rPr>
        <w:t xml:space="preserve">accord-cadre fixant toutes les stipulations contractuelles. Il s’exécute par l’émission de bons de commande, </w:t>
      </w:r>
      <w:r w:rsidRPr="00ED0922">
        <w:rPr>
          <w:rFonts w:ascii="Arial" w:hAnsi="Arial" w:cs="Arial"/>
        </w:rPr>
        <w:t>conformément aux articles R2162-13 et R2162-14 du Code de la Commande Publique.</w:t>
      </w:r>
      <w:r w:rsidRPr="00ED0922">
        <w:rPr>
          <w:rFonts w:ascii="Arial" w:hAnsi="Arial" w:cs="Arial"/>
          <w:b/>
        </w:rPr>
        <w:t xml:space="preserve"> </w:t>
      </w:r>
    </w:p>
    <w:p w14:paraId="461D616A" w14:textId="45447475" w:rsidR="009622F0" w:rsidRDefault="009622F0" w:rsidP="009622F0">
      <w:pPr>
        <w:autoSpaceDE w:val="0"/>
        <w:jc w:val="both"/>
        <w:rPr>
          <w:rFonts w:ascii="Arial" w:hAnsi="Arial" w:cs="Arial"/>
          <w:b/>
        </w:rPr>
      </w:pPr>
      <w:r w:rsidRPr="00ED0922">
        <w:rPr>
          <w:rFonts w:ascii="Arial" w:hAnsi="Arial" w:cs="Arial"/>
          <w:b/>
        </w:rPr>
        <w:t xml:space="preserve">L’accord-cadre est conclu avec un titulaire, sans minimum en valeur comme en quantité et avec un maximum de </w:t>
      </w:r>
      <w:r w:rsidR="00ED0922" w:rsidRPr="00ED0922">
        <w:rPr>
          <w:rFonts w:ascii="Arial" w:hAnsi="Arial" w:cs="Arial"/>
          <w:b/>
        </w:rPr>
        <w:t>2 000 000 € HT</w:t>
      </w:r>
      <w:r w:rsidRPr="00ED0922">
        <w:rPr>
          <w:rFonts w:ascii="Arial" w:hAnsi="Arial" w:cs="Arial"/>
          <w:b/>
        </w:rPr>
        <w:t xml:space="preserve"> sur toute la durée du contrat</w:t>
      </w:r>
    </w:p>
    <w:p w14:paraId="2C9C692D" w14:textId="77777777" w:rsidR="00F2023E" w:rsidRPr="00316808" w:rsidRDefault="00F2023E"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Variantes</w:t>
      </w:r>
      <w:r w:rsidR="00F8468E" w:rsidRPr="00316808">
        <w:rPr>
          <w:rFonts w:ascii="Arial" w:eastAsia="Times New Roman" w:hAnsi="Arial" w:cs="Arial"/>
          <w:b/>
          <w:iCs/>
          <w:sz w:val="26"/>
          <w:szCs w:val="26"/>
          <w:lang w:eastAsia="ar-SA"/>
        </w:rPr>
        <w:t xml:space="preserve"> et prestations supplémentaires éventuelles</w:t>
      </w:r>
    </w:p>
    <w:p w14:paraId="2CE29C7B" w14:textId="79217107" w:rsidR="00476749" w:rsidRPr="00380756" w:rsidRDefault="00380756" w:rsidP="00D50C09">
      <w:pPr>
        <w:keepNext/>
        <w:keepLines/>
        <w:spacing w:before="360" w:after="240" w:line="240" w:lineRule="auto"/>
        <w:jc w:val="both"/>
        <w:outlineLvl w:val="1"/>
        <w:rPr>
          <w:rFonts w:ascii="Arial" w:eastAsiaTheme="majorEastAsia" w:hAnsi="Arial" w:cs="Arial"/>
          <w:b/>
          <w:bCs/>
        </w:rPr>
      </w:pPr>
      <w:r w:rsidRPr="00380756">
        <w:rPr>
          <w:rFonts w:ascii="Arial" w:eastAsiaTheme="majorEastAsia" w:hAnsi="Arial" w:cs="Arial"/>
          <w:b/>
          <w:bCs/>
        </w:rPr>
        <w:t xml:space="preserve">3.1 - </w:t>
      </w:r>
      <w:r w:rsidR="00476749" w:rsidRPr="00380756">
        <w:rPr>
          <w:rFonts w:ascii="Arial" w:eastAsiaTheme="majorEastAsia" w:hAnsi="Arial" w:cs="Arial"/>
          <w:b/>
          <w:bCs/>
        </w:rPr>
        <w:t>Variantes</w:t>
      </w:r>
      <w:r w:rsidR="00844522" w:rsidRPr="00380756">
        <w:rPr>
          <w:rFonts w:ascii="Arial" w:eastAsiaTheme="majorEastAsia" w:hAnsi="Arial" w:cs="Arial"/>
          <w:b/>
          <w:bCs/>
        </w:rPr>
        <w:t xml:space="preserve"> </w:t>
      </w:r>
      <w:r w:rsidR="00253BE5" w:rsidRPr="00380756">
        <w:rPr>
          <w:rFonts w:ascii="Arial" w:eastAsiaTheme="majorEastAsia" w:hAnsi="Arial" w:cs="Arial"/>
          <w:b/>
          <w:bCs/>
        </w:rPr>
        <w:t xml:space="preserve"> </w:t>
      </w:r>
    </w:p>
    <w:p w14:paraId="0C99D475" w14:textId="5B6F4385" w:rsidR="00C92815" w:rsidRPr="00162D45" w:rsidRDefault="00C92815" w:rsidP="00ED0922">
      <w:pPr>
        <w:jc w:val="both"/>
        <w:rPr>
          <w:rFonts w:ascii="Arial" w:hAnsi="Arial" w:cs="Arial"/>
        </w:rPr>
      </w:pPr>
      <w:r w:rsidRPr="00ED0922">
        <w:rPr>
          <w:rFonts w:ascii="Arial" w:hAnsi="Arial" w:cs="Arial"/>
        </w:rPr>
        <w:t>La prése</w:t>
      </w:r>
      <w:r w:rsidR="00E51769">
        <w:rPr>
          <w:rFonts w:ascii="Arial" w:hAnsi="Arial" w:cs="Arial"/>
        </w:rPr>
        <w:t>n</w:t>
      </w:r>
      <w:r w:rsidRPr="00ED0922">
        <w:rPr>
          <w:rFonts w:ascii="Arial" w:hAnsi="Arial" w:cs="Arial"/>
        </w:rPr>
        <w:t>tation de variantes n’est pas autorisée.</w:t>
      </w:r>
      <w:r w:rsidRPr="00162D45">
        <w:rPr>
          <w:rFonts w:ascii="Arial" w:hAnsi="Arial" w:cs="Arial"/>
        </w:rPr>
        <w:t xml:space="preserve"> </w:t>
      </w:r>
    </w:p>
    <w:p w14:paraId="2A3EC82B" w14:textId="3CB3B2BC" w:rsidR="00476749" w:rsidRPr="00380756" w:rsidRDefault="00380756" w:rsidP="00D50C09">
      <w:pPr>
        <w:keepNext/>
        <w:keepLines/>
        <w:spacing w:before="360" w:after="240" w:line="240" w:lineRule="auto"/>
        <w:jc w:val="both"/>
        <w:outlineLvl w:val="1"/>
        <w:rPr>
          <w:rFonts w:ascii="Arial" w:eastAsiaTheme="majorEastAsia" w:hAnsi="Arial" w:cs="Arial"/>
          <w:b/>
          <w:bCs/>
        </w:rPr>
      </w:pPr>
      <w:r w:rsidRPr="00380756">
        <w:rPr>
          <w:rFonts w:ascii="Arial" w:eastAsiaTheme="majorEastAsia" w:hAnsi="Arial" w:cs="Arial"/>
          <w:b/>
          <w:bCs/>
        </w:rPr>
        <w:t xml:space="preserve">3.2 - </w:t>
      </w:r>
      <w:r w:rsidR="00F8468E" w:rsidRPr="00380756">
        <w:rPr>
          <w:rFonts w:ascii="Arial" w:eastAsiaTheme="majorEastAsia" w:hAnsi="Arial" w:cs="Arial"/>
          <w:b/>
          <w:bCs/>
        </w:rPr>
        <w:t>Prestations supplémentaires éventuelles</w:t>
      </w:r>
      <w:r w:rsidR="0096541F" w:rsidRPr="00380756">
        <w:rPr>
          <w:rFonts w:ascii="Arial" w:eastAsiaTheme="majorEastAsia" w:hAnsi="Arial" w:cs="Arial"/>
          <w:b/>
          <w:bCs/>
        </w:rPr>
        <w:t xml:space="preserve"> </w:t>
      </w:r>
      <w:r w:rsidR="002E4AB7" w:rsidRPr="00380756">
        <w:rPr>
          <w:rFonts w:ascii="Arial" w:eastAsiaTheme="majorEastAsia" w:hAnsi="Arial" w:cs="Arial"/>
          <w:b/>
          <w:bCs/>
        </w:rPr>
        <w:t>(PSE)</w:t>
      </w:r>
    </w:p>
    <w:p w14:paraId="693E701B" w14:textId="58D10FF3" w:rsidR="00A71BEF" w:rsidRDefault="00F8468E" w:rsidP="00E51769">
      <w:pPr>
        <w:jc w:val="both"/>
        <w:rPr>
          <w:rFonts w:ascii="Arial" w:hAnsi="Arial" w:cs="Arial"/>
        </w:rPr>
      </w:pPr>
      <w:r w:rsidRPr="00ED0922">
        <w:rPr>
          <w:rFonts w:ascii="Arial" w:hAnsi="Arial" w:cs="Arial"/>
        </w:rPr>
        <w:t>Le pouvoir adjudicateur</w:t>
      </w:r>
      <w:r w:rsidR="00ED0922" w:rsidRPr="00ED0922">
        <w:rPr>
          <w:rFonts w:ascii="Arial" w:hAnsi="Arial" w:cs="Arial"/>
        </w:rPr>
        <w:t xml:space="preserve"> ne</w:t>
      </w:r>
      <w:r w:rsidRPr="00ED0922">
        <w:rPr>
          <w:rFonts w:ascii="Arial" w:hAnsi="Arial" w:cs="Arial"/>
        </w:rPr>
        <w:t xml:space="preserve"> définit </w:t>
      </w:r>
      <w:r w:rsidR="00ED0922" w:rsidRPr="00ED0922">
        <w:rPr>
          <w:rFonts w:ascii="Arial" w:hAnsi="Arial" w:cs="Arial"/>
        </w:rPr>
        <w:t>aucune</w:t>
      </w:r>
      <w:r w:rsidRPr="00ED0922">
        <w:rPr>
          <w:rFonts w:ascii="Arial" w:hAnsi="Arial" w:cs="Arial"/>
        </w:rPr>
        <w:t xml:space="preserve"> prestation supplémentaire éventuelle (PSE) obligatoires ET/OU facultatives. </w:t>
      </w:r>
    </w:p>
    <w:p w14:paraId="517A46A0" w14:textId="77777777" w:rsidR="00A71BEF" w:rsidRDefault="00A71BEF"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Accès au dossier de consultation et modalités de dépôt des réponses</w:t>
      </w:r>
    </w:p>
    <w:p w14:paraId="5AF43C31" w14:textId="77777777" w:rsidR="00A71BEF" w:rsidRPr="00E51769" w:rsidRDefault="00A71BEF" w:rsidP="00E51769">
      <w:pPr>
        <w:jc w:val="both"/>
        <w:rPr>
          <w:rFonts w:ascii="Arial" w:hAnsi="Arial" w:cs="Arial"/>
        </w:rPr>
      </w:pPr>
    </w:p>
    <w:p w14:paraId="66B61C5C" w14:textId="54DCB3BB" w:rsidR="00A71BEF" w:rsidRDefault="00A71BEF" w:rsidP="00A71BEF">
      <w:pPr>
        <w:keepNext/>
        <w:keepLines/>
        <w:spacing w:before="200" w:after="0" w:line="240" w:lineRule="auto"/>
        <w:contextualSpacing/>
        <w:jc w:val="both"/>
        <w:outlineLvl w:val="1"/>
        <w:rPr>
          <w:rFonts w:ascii="Arial" w:eastAsiaTheme="majorEastAsia" w:hAnsi="Arial" w:cs="Arial"/>
          <w:b/>
          <w:bCs/>
        </w:rPr>
      </w:pPr>
      <w:r>
        <w:rPr>
          <w:rFonts w:ascii="Arial" w:eastAsiaTheme="majorEastAsia" w:hAnsi="Arial" w:cs="Arial"/>
          <w:b/>
          <w:bCs/>
        </w:rPr>
        <w:t>4</w:t>
      </w:r>
      <w:r w:rsidRPr="009D3599">
        <w:rPr>
          <w:rFonts w:ascii="Arial" w:eastAsiaTheme="majorEastAsia" w:hAnsi="Arial" w:cs="Arial"/>
          <w:b/>
          <w:bCs/>
        </w:rPr>
        <w:t xml:space="preserve">.1 </w:t>
      </w:r>
      <w:r w:rsidR="00380756">
        <w:rPr>
          <w:rFonts w:ascii="Arial" w:eastAsiaTheme="majorEastAsia" w:hAnsi="Arial" w:cs="Arial"/>
          <w:b/>
          <w:bCs/>
        </w:rPr>
        <w:t xml:space="preserve">- </w:t>
      </w:r>
      <w:r>
        <w:rPr>
          <w:rFonts w:ascii="Arial" w:eastAsiaTheme="majorEastAsia" w:hAnsi="Arial" w:cs="Arial"/>
          <w:b/>
          <w:bCs/>
        </w:rPr>
        <w:t>Accès au dossier de consultation</w:t>
      </w:r>
    </w:p>
    <w:p w14:paraId="736AD939" w14:textId="77777777" w:rsidR="00A71BEF" w:rsidRPr="00E51769" w:rsidRDefault="00A71BEF" w:rsidP="00E51769">
      <w:pPr>
        <w:jc w:val="both"/>
        <w:rPr>
          <w:rFonts w:ascii="Arial" w:hAnsi="Arial" w:cs="Arial"/>
        </w:rPr>
      </w:pPr>
    </w:p>
    <w:p w14:paraId="6246712B" w14:textId="77777777" w:rsidR="00E51769" w:rsidRDefault="00A71BEF" w:rsidP="00E51769">
      <w:pPr>
        <w:spacing w:after="0"/>
        <w:jc w:val="both"/>
        <w:rPr>
          <w:rFonts w:ascii="Arial" w:eastAsia="Calibri" w:hAnsi="Arial" w:cs="Arial"/>
          <w:color w:val="000000"/>
          <w:lang w:eastAsia="en-US"/>
        </w:rPr>
      </w:pPr>
      <w:r w:rsidRPr="00CD4796">
        <w:rPr>
          <w:rFonts w:ascii="Arial" w:hAnsi="Arial" w:cs="Arial"/>
        </w:rPr>
        <w:t>Le dossier de consultation peut être</w:t>
      </w:r>
      <w:r w:rsidR="00E51769">
        <w:rPr>
          <w:rFonts w:ascii="Arial" w:hAnsi="Arial" w:cs="Arial"/>
        </w:rPr>
        <w:t xml:space="preserve"> </w:t>
      </w:r>
      <w:r w:rsidRPr="009D3599">
        <w:rPr>
          <w:rFonts w:ascii="Arial" w:eastAsia="Calibri" w:hAnsi="Arial" w:cs="Arial"/>
          <w:color w:val="000000"/>
          <w:lang w:eastAsia="en-US"/>
        </w:rPr>
        <w:t xml:space="preserve">retiré sur le site : </w:t>
      </w:r>
    </w:p>
    <w:p w14:paraId="0C47C304" w14:textId="1C982B50" w:rsidR="00A71BEF" w:rsidRPr="00E51769" w:rsidRDefault="0090546B" w:rsidP="00E51769">
      <w:pPr>
        <w:jc w:val="both"/>
        <w:rPr>
          <w:rFonts w:ascii="Arial" w:hAnsi="Arial" w:cs="Arial"/>
          <w:spacing w:val="-8"/>
        </w:rPr>
      </w:pPr>
      <w:hyperlink r:id="rId9" w:history="1">
        <w:r w:rsidR="00E51769" w:rsidRPr="002E6D09">
          <w:rPr>
            <w:rStyle w:val="Lienhypertexte"/>
            <w:rFonts w:ascii="Arial" w:hAnsi="Arial" w:cs="Arial"/>
            <w:spacing w:val="-8"/>
          </w:rPr>
          <w:t>https://www.marches-publics.gouv.fr/?page=entreprise.EntrepriseAdvancedSearch&amp;searchAnnCons</w:t>
        </w:r>
      </w:hyperlink>
    </w:p>
    <w:p w14:paraId="38112AC0" w14:textId="468780DD" w:rsidR="00A71BEF" w:rsidRPr="009D3599" w:rsidRDefault="00A71BEF" w:rsidP="00A71BEF">
      <w:pPr>
        <w:autoSpaceDE w:val="0"/>
        <w:autoSpaceDN w:val="0"/>
        <w:adjustRightInd w:val="0"/>
        <w:jc w:val="both"/>
        <w:rPr>
          <w:rFonts w:ascii="Arial" w:eastAsia="Calibri" w:hAnsi="Arial" w:cs="Arial"/>
          <w:color w:val="000000"/>
          <w:lang w:eastAsia="en-US"/>
        </w:rPr>
      </w:pPr>
      <w:r w:rsidRPr="009D3599">
        <w:rPr>
          <w:rFonts w:ascii="Arial" w:eastAsia="Calibri" w:hAnsi="Arial" w:cs="Arial"/>
          <w:color w:val="000000"/>
          <w:lang w:eastAsia="en-US"/>
        </w:rPr>
        <w:t xml:space="preserve">Dans la barre de recherche rapide, rechercher la consultation en spécifiant sa référence, soit </w:t>
      </w:r>
      <w:r w:rsidR="00A14F6E" w:rsidRPr="00E51769">
        <w:rPr>
          <w:rFonts w:ascii="Arial" w:eastAsia="Calibri" w:hAnsi="Arial" w:cs="Arial"/>
          <w:color w:val="000000"/>
          <w:lang w:eastAsia="en-US"/>
        </w:rPr>
        <w:t>25B04</w:t>
      </w:r>
      <w:r w:rsidRPr="00E51769">
        <w:rPr>
          <w:rFonts w:ascii="Arial" w:eastAsia="Calibri" w:hAnsi="Arial" w:cs="Arial"/>
          <w:color w:val="000000"/>
          <w:lang w:eastAsia="en-US"/>
        </w:rPr>
        <w:t xml:space="preserve"> et valider ladite recherche.</w:t>
      </w:r>
      <w:r w:rsidRPr="009D3599">
        <w:rPr>
          <w:rFonts w:ascii="Arial" w:eastAsia="Calibri" w:hAnsi="Arial" w:cs="Arial"/>
          <w:color w:val="000000"/>
          <w:lang w:eastAsia="en-US"/>
        </w:rPr>
        <w:tab/>
      </w:r>
    </w:p>
    <w:p w14:paraId="05A1C75E" w14:textId="160709F1" w:rsidR="00A71BEF" w:rsidRDefault="00E51769" w:rsidP="00A71BEF">
      <w:pPr>
        <w:jc w:val="both"/>
        <w:rPr>
          <w:rStyle w:val="Lienhypertexte"/>
          <w:rFonts w:ascii="Arial" w:eastAsia="Calibri" w:hAnsi="Arial" w:cs="Arial"/>
          <w:lang w:eastAsia="en-US"/>
        </w:rPr>
      </w:pPr>
      <w:r w:rsidRPr="00CD4796">
        <w:rPr>
          <w:rFonts w:ascii="Arial" w:hAnsi="Arial" w:cs="Arial"/>
        </w:rPr>
        <w:lastRenderedPageBreak/>
        <w:t xml:space="preserve">Le dossier de consultation peut </w:t>
      </w:r>
      <w:r>
        <w:rPr>
          <w:rFonts w:ascii="Arial" w:hAnsi="Arial" w:cs="Arial"/>
        </w:rPr>
        <w:t xml:space="preserve">également </w:t>
      </w:r>
      <w:r w:rsidRPr="00CD4796">
        <w:rPr>
          <w:rFonts w:ascii="Arial" w:hAnsi="Arial" w:cs="Arial"/>
        </w:rPr>
        <w:t>être</w:t>
      </w:r>
      <w:r>
        <w:rPr>
          <w:rFonts w:ascii="Arial" w:hAnsi="Arial" w:cs="Arial"/>
        </w:rPr>
        <w:t xml:space="preserve"> </w:t>
      </w:r>
      <w:r w:rsidR="00A71BEF" w:rsidRPr="009D3599">
        <w:rPr>
          <w:rFonts w:ascii="Arial" w:eastAsia="Calibri" w:hAnsi="Arial" w:cs="Arial"/>
          <w:color w:val="000000"/>
          <w:lang w:eastAsia="en-US"/>
        </w:rPr>
        <w:t xml:space="preserve">demandé à l'adresse électronique suivante </w:t>
      </w:r>
      <w:r w:rsidR="00A71BEF" w:rsidRPr="00313C58">
        <w:rPr>
          <w:rFonts w:ascii="Arial" w:eastAsia="Calibri" w:hAnsi="Arial" w:cs="Arial"/>
          <w:color w:val="000000"/>
          <w:lang w:eastAsia="en-US"/>
        </w:rPr>
        <w:t xml:space="preserve">: </w:t>
      </w:r>
      <w:r w:rsidR="00313C58" w:rsidRPr="00E51769">
        <w:rPr>
          <w:rStyle w:val="Lienhypertexte"/>
          <w:rFonts w:ascii="Arial" w:eastAsia="Calibri" w:hAnsi="Arial" w:cs="Arial"/>
          <w:lang w:eastAsia="en-US"/>
        </w:rPr>
        <w:t>dha-nancy@univ-lorraine.fr</w:t>
      </w:r>
    </w:p>
    <w:p w14:paraId="1754E76F" w14:textId="42F66A76" w:rsidR="00865491" w:rsidRDefault="00865491" w:rsidP="00865491">
      <w:pPr>
        <w:keepNext/>
        <w:keepLines/>
        <w:spacing w:before="360" w:after="0" w:line="240" w:lineRule="auto"/>
        <w:jc w:val="both"/>
        <w:outlineLvl w:val="1"/>
        <w:rPr>
          <w:rFonts w:ascii="Arial" w:eastAsiaTheme="majorEastAsia" w:hAnsi="Arial" w:cs="Arial"/>
          <w:b/>
          <w:bCs/>
        </w:rPr>
      </w:pPr>
      <w:r>
        <w:rPr>
          <w:rFonts w:ascii="Arial" w:eastAsiaTheme="majorEastAsia" w:hAnsi="Arial" w:cs="Arial"/>
          <w:b/>
          <w:bCs/>
        </w:rPr>
        <w:t>4</w:t>
      </w:r>
      <w:r w:rsidRPr="009D3599">
        <w:rPr>
          <w:rFonts w:ascii="Arial" w:eastAsiaTheme="majorEastAsia" w:hAnsi="Arial" w:cs="Arial"/>
          <w:b/>
          <w:bCs/>
        </w:rPr>
        <w:t>.</w:t>
      </w:r>
      <w:r>
        <w:rPr>
          <w:rFonts w:ascii="Arial" w:eastAsiaTheme="majorEastAsia" w:hAnsi="Arial" w:cs="Arial"/>
          <w:b/>
          <w:bCs/>
        </w:rPr>
        <w:t xml:space="preserve">2 - </w:t>
      </w:r>
      <w:r w:rsidRPr="00865491">
        <w:rPr>
          <w:rFonts w:ascii="Arial" w:eastAsiaTheme="majorEastAsia" w:hAnsi="Arial" w:cs="Arial"/>
          <w:b/>
          <w:bCs/>
        </w:rPr>
        <w:t>Renseignements complémentaires</w:t>
      </w:r>
    </w:p>
    <w:p w14:paraId="72E8EEF3" w14:textId="77777777" w:rsidR="00E51769" w:rsidRDefault="00E51769" w:rsidP="00865491">
      <w:pPr>
        <w:jc w:val="both"/>
        <w:rPr>
          <w:rFonts w:ascii="Arial" w:hAnsi="Arial" w:cs="Arial"/>
        </w:rPr>
      </w:pPr>
    </w:p>
    <w:p w14:paraId="34C06259" w14:textId="27153041" w:rsidR="00865491" w:rsidRPr="00313C58" w:rsidRDefault="00865491" w:rsidP="00865491">
      <w:pPr>
        <w:jc w:val="both"/>
        <w:rPr>
          <w:rFonts w:ascii="Arial" w:hAnsi="Arial" w:cs="Arial"/>
        </w:rPr>
      </w:pPr>
      <w:r w:rsidRPr="0023002E">
        <w:rPr>
          <w:rFonts w:ascii="Arial" w:hAnsi="Arial" w:cs="Arial"/>
        </w:rPr>
        <w:t xml:space="preserve">Les candidats peuvent demander tous les renseignements complémentaires qui leur seraient nécessaires </w:t>
      </w:r>
      <w:r w:rsidRPr="00313C58">
        <w:rPr>
          <w:rFonts w:ascii="Arial" w:hAnsi="Arial" w:cs="Arial"/>
        </w:rPr>
        <w:t xml:space="preserve">en faisant parvenir leur demande écrite à l'adresse électronique suivante : </w:t>
      </w:r>
    </w:p>
    <w:p w14:paraId="08AF1F76" w14:textId="64616E1F" w:rsidR="00313C58" w:rsidRPr="00313C58" w:rsidRDefault="00313C58" w:rsidP="00E51769">
      <w:pPr>
        <w:jc w:val="center"/>
        <w:rPr>
          <w:rFonts w:ascii="Arial" w:hAnsi="Arial" w:cs="Arial"/>
        </w:rPr>
      </w:pPr>
      <w:r w:rsidRPr="00313C58">
        <w:rPr>
          <w:rFonts w:ascii="Arial" w:hAnsi="Arial" w:cs="Arial"/>
          <w:b/>
          <w:highlight w:val="yellow"/>
        </w:rPr>
        <w:t xml:space="preserve">Courriel : </w:t>
      </w:r>
      <w:r w:rsidRPr="00313C58">
        <w:rPr>
          <w:rStyle w:val="Lienhypertexte"/>
          <w:rFonts w:ascii="Arial" w:eastAsia="Calibri" w:hAnsi="Arial" w:cs="Arial"/>
          <w:highlight w:val="yellow"/>
          <w:lang w:eastAsia="en-US"/>
        </w:rPr>
        <w:t>dha-nancy@univ-lorraine.fr</w:t>
      </w:r>
    </w:p>
    <w:p w14:paraId="66603FB3" w14:textId="76BD4C3D" w:rsidR="00865491" w:rsidRDefault="00865491" w:rsidP="00865491">
      <w:pPr>
        <w:jc w:val="both"/>
        <w:rPr>
          <w:rFonts w:ascii="Arial" w:hAnsi="Arial" w:cs="Arial"/>
        </w:rPr>
      </w:pPr>
      <w:r w:rsidRPr="0023002E">
        <w:rPr>
          <w:rFonts w:ascii="Arial" w:hAnsi="Arial" w:cs="Arial"/>
        </w:rPr>
        <w:t>Cependant, l’université ne s’engage à répondre aux demandes de renseignements complémentaires que dans l’hypothèse où celles-ci lui parviendraient au plus tard le</w:t>
      </w:r>
      <w:r w:rsidRPr="0023002E">
        <w:rPr>
          <w:rFonts w:ascii="Arial" w:hAnsi="Arial" w:cs="Arial"/>
          <w:color w:val="000000"/>
        </w:rPr>
        <w:t xml:space="preserve"> </w:t>
      </w:r>
      <w:r w:rsidR="006E7544">
        <w:rPr>
          <w:rFonts w:ascii="Arial" w:hAnsi="Arial" w:cs="Arial"/>
          <w:color w:val="000000"/>
        </w:rPr>
        <w:t>03</w:t>
      </w:r>
      <w:r w:rsidR="009A2482">
        <w:rPr>
          <w:rFonts w:ascii="Arial" w:hAnsi="Arial" w:cs="Arial"/>
          <w:color w:val="000000"/>
        </w:rPr>
        <w:t>/0</w:t>
      </w:r>
      <w:r w:rsidR="006E7544">
        <w:rPr>
          <w:rFonts w:ascii="Arial" w:hAnsi="Arial" w:cs="Arial"/>
          <w:color w:val="000000"/>
        </w:rPr>
        <w:t>2</w:t>
      </w:r>
      <w:r w:rsidR="009A2482">
        <w:rPr>
          <w:rFonts w:ascii="Arial" w:hAnsi="Arial" w:cs="Arial"/>
          <w:color w:val="000000"/>
        </w:rPr>
        <w:t xml:space="preserve">/2025 </w:t>
      </w:r>
      <w:r w:rsidRPr="0023002E">
        <w:rPr>
          <w:rFonts w:ascii="Arial" w:hAnsi="Arial" w:cs="Arial"/>
        </w:rPr>
        <w:t>à 16 h 00 (heure de Paris).</w:t>
      </w:r>
    </w:p>
    <w:p w14:paraId="50DFFF08" w14:textId="77777777" w:rsidR="00865491" w:rsidRPr="009D3599" w:rsidRDefault="00865491" w:rsidP="00865491">
      <w:pPr>
        <w:jc w:val="both"/>
        <w:rPr>
          <w:rFonts w:ascii="Arial" w:hAnsi="Arial" w:cs="Arial"/>
        </w:rPr>
      </w:pPr>
      <w:r w:rsidRPr="0023002E">
        <w:rPr>
          <w:rFonts w:ascii="Arial" w:hAnsi="Arial" w:cs="Arial"/>
        </w:rPr>
        <w:t>Au-delà de cette date, l’université se réserve la possibilité de ne pas répondre aux demandes de renseignements complémentaires, en considérant qu’elles n’ont pas été transmises en temps utile.</w:t>
      </w:r>
    </w:p>
    <w:p w14:paraId="3C47AA6D" w14:textId="77777777" w:rsidR="00865491" w:rsidRPr="009D3599" w:rsidRDefault="00865491" w:rsidP="00865491">
      <w:pPr>
        <w:jc w:val="both"/>
        <w:rPr>
          <w:rFonts w:ascii="Arial" w:hAnsi="Arial" w:cs="Arial"/>
        </w:rPr>
      </w:pPr>
      <w:r w:rsidRPr="0023002E">
        <w:rPr>
          <w:rFonts w:ascii="Arial" w:hAnsi="Arial" w:cs="Arial"/>
        </w:rPr>
        <w:t xml:space="preserve">Les réponses apportées par l'université seront envoyées à l'ensemble des </w:t>
      </w:r>
      <w:r>
        <w:rPr>
          <w:rFonts w:ascii="Arial" w:hAnsi="Arial" w:cs="Arial"/>
        </w:rPr>
        <w:t>personnes s’étant identifiées p</w:t>
      </w:r>
      <w:r w:rsidRPr="0023002E">
        <w:rPr>
          <w:rFonts w:ascii="Arial" w:hAnsi="Arial" w:cs="Arial"/>
        </w:rPr>
        <w:t xml:space="preserve">ar courriel à l’adresse électronique indiquée par les candidats ayant téléchargé le dossier. </w:t>
      </w:r>
    </w:p>
    <w:p w14:paraId="2461ED3E" w14:textId="77777777" w:rsidR="00865491" w:rsidRDefault="00865491" w:rsidP="00865491">
      <w:pPr>
        <w:jc w:val="both"/>
        <w:rPr>
          <w:rFonts w:ascii="Arial" w:hAnsi="Arial" w:cs="Arial"/>
        </w:rPr>
      </w:pPr>
      <w:r w:rsidRPr="0023002E">
        <w:rPr>
          <w:rFonts w:ascii="Arial" w:hAnsi="Arial" w:cs="Arial"/>
        </w:rPr>
        <w:t>Aucune question ne pourra être posée verbalement et aucune réponse ne sera donnée en dehors du dispositif prévu au présent article.</w:t>
      </w:r>
    </w:p>
    <w:p w14:paraId="2A6A1CCB" w14:textId="1841296F" w:rsidR="00A71BEF" w:rsidRDefault="00A71BEF" w:rsidP="00865491">
      <w:pPr>
        <w:keepNext/>
        <w:keepLines/>
        <w:spacing w:before="360" w:after="0" w:line="240" w:lineRule="auto"/>
        <w:jc w:val="both"/>
        <w:outlineLvl w:val="1"/>
        <w:rPr>
          <w:rFonts w:ascii="Arial" w:eastAsiaTheme="majorEastAsia" w:hAnsi="Arial" w:cs="Arial"/>
          <w:b/>
          <w:bCs/>
        </w:rPr>
      </w:pPr>
      <w:r>
        <w:rPr>
          <w:rFonts w:ascii="Arial" w:eastAsiaTheme="majorEastAsia" w:hAnsi="Arial" w:cs="Arial"/>
          <w:b/>
          <w:bCs/>
        </w:rPr>
        <w:t>4</w:t>
      </w:r>
      <w:r w:rsidRPr="009D3599">
        <w:rPr>
          <w:rFonts w:ascii="Arial" w:eastAsiaTheme="majorEastAsia" w:hAnsi="Arial" w:cs="Arial"/>
          <w:b/>
          <w:bCs/>
        </w:rPr>
        <w:t>.</w:t>
      </w:r>
      <w:r w:rsidR="00865491">
        <w:rPr>
          <w:rFonts w:ascii="Arial" w:eastAsiaTheme="majorEastAsia" w:hAnsi="Arial" w:cs="Arial"/>
          <w:b/>
          <w:bCs/>
        </w:rPr>
        <w:t>3 -</w:t>
      </w:r>
      <w:r>
        <w:rPr>
          <w:rFonts w:ascii="Arial" w:eastAsiaTheme="majorEastAsia" w:hAnsi="Arial" w:cs="Arial"/>
          <w:b/>
          <w:bCs/>
        </w:rPr>
        <w:t xml:space="preserve"> Modalités de dépôt des réponses</w:t>
      </w:r>
    </w:p>
    <w:p w14:paraId="6BB3F494" w14:textId="77777777" w:rsidR="00A71BEF" w:rsidRPr="00162D45" w:rsidRDefault="00A71BEF" w:rsidP="00865491">
      <w:pPr>
        <w:spacing w:before="240" w:after="120" w:line="240" w:lineRule="auto"/>
        <w:jc w:val="both"/>
        <w:rPr>
          <w:rFonts w:ascii="Arial" w:hAnsi="Arial" w:cs="Arial"/>
          <w:lang w:eastAsia="ar-SA"/>
        </w:rPr>
      </w:pPr>
      <w:r w:rsidRPr="00162D45">
        <w:rPr>
          <w:rFonts w:ascii="Arial" w:hAnsi="Arial" w:cs="Arial"/>
          <w:lang w:eastAsia="ar-SA"/>
        </w:rPr>
        <w:t xml:space="preserve">Les candidats doivent remettre leur réponse à la présente consultation au plus tard aux dates et heures indiquées en page de garde du présent document. </w:t>
      </w:r>
    </w:p>
    <w:p w14:paraId="71BAC8D3" w14:textId="77777777" w:rsidR="00A71BEF" w:rsidRPr="00162D45" w:rsidRDefault="00A71BEF" w:rsidP="00A71BEF">
      <w:pPr>
        <w:spacing w:line="240" w:lineRule="auto"/>
        <w:jc w:val="both"/>
        <w:rPr>
          <w:rFonts w:ascii="Arial" w:hAnsi="Arial" w:cs="Arial"/>
          <w:lang w:eastAsia="ar-SA"/>
        </w:rPr>
      </w:pPr>
      <w:r w:rsidRPr="00162D45">
        <w:rPr>
          <w:rFonts w:ascii="Arial" w:hAnsi="Arial" w:cs="Arial"/>
          <w:lang w:eastAsia="ar-SA"/>
        </w:rPr>
        <w:t xml:space="preserve">Les réponses qui parviendraient après cette date, quel que soit le mode de dépôt, seront éliminées. </w:t>
      </w:r>
    </w:p>
    <w:p w14:paraId="25B7389F" w14:textId="77777777" w:rsidR="00A71BEF" w:rsidRPr="009D3599" w:rsidRDefault="00A71BEF" w:rsidP="00A71BEF">
      <w:pPr>
        <w:jc w:val="both"/>
        <w:rPr>
          <w:rFonts w:ascii="Arial" w:hAnsi="Arial" w:cs="Arial"/>
          <w:b/>
          <w:u w:val="single"/>
        </w:rPr>
      </w:pPr>
      <w:r w:rsidRPr="008E120B">
        <w:rPr>
          <w:rFonts w:ascii="Arial" w:hAnsi="Arial" w:cs="Arial"/>
          <w:b/>
        </w:rPr>
        <w:t xml:space="preserve">Les réponses à la présente consultation doivent être remises </w:t>
      </w:r>
      <w:r>
        <w:rPr>
          <w:rFonts w:ascii="Arial" w:hAnsi="Arial" w:cs="Arial"/>
          <w:b/>
        </w:rPr>
        <w:t xml:space="preserve">exclusivement </w:t>
      </w:r>
      <w:r w:rsidRPr="00FB19A8">
        <w:rPr>
          <w:rFonts w:ascii="Arial" w:hAnsi="Arial" w:cs="Arial"/>
          <w:b/>
          <w:u w:val="single"/>
        </w:rPr>
        <w:t xml:space="preserve">sous forme </w:t>
      </w:r>
      <w:r w:rsidRPr="009D3599">
        <w:rPr>
          <w:rFonts w:ascii="Arial" w:hAnsi="Arial" w:cs="Arial"/>
          <w:b/>
          <w:u w:val="single"/>
        </w:rPr>
        <w:t>dématérialisée.</w:t>
      </w:r>
    </w:p>
    <w:p w14:paraId="7C5254AA" w14:textId="77777777" w:rsidR="00BD62BF" w:rsidRDefault="00A71BEF" w:rsidP="00BD62BF">
      <w:pPr>
        <w:autoSpaceDE w:val="0"/>
        <w:autoSpaceDN w:val="0"/>
        <w:adjustRightInd w:val="0"/>
        <w:spacing w:after="0"/>
        <w:jc w:val="both"/>
        <w:rPr>
          <w:rFonts w:ascii="Arial" w:hAnsi="Arial" w:cs="Arial"/>
        </w:rPr>
      </w:pPr>
      <w:r w:rsidRPr="009D3599">
        <w:rPr>
          <w:rFonts w:ascii="Arial" w:hAnsi="Arial" w:cs="Arial"/>
        </w:rPr>
        <w:t xml:space="preserve">La transmission des plis s’effectue à l’adresse suivante : </w:t>
      </w:r>
    </w:p>
    <w:p w14:paraId="0103E9E2" w14:textId="08E81A32" w:rsidR="00A71BEF" w:rsidRPr="00BD62BF" w:rsidRDefault="0090546B" w:rsidP="00A71BEF">
      <w:pPr>
        <w:autoSpaceDE w:val="0"/>
        <w:autoSpaceDN w:val="0"/>
        <w:adjustRightInd w:val="0"/>
        <w:jc w:val="both"/>
        <w:rPr>
          <w:rFonts w:ascii="Arial" w:eastAsia="Calibri" w:hAnsi="Arial" w:cs="Arial"/>
          <w:color w:val="000000"/>
          <w:spacing w:val="-8"/>
          <w:lang w:eastAsia="en-US"/>
        </w:rPr>
      </w:pPr>
      <w:hyperlink r:id="rId10" w:history="1">
        <w:r w:rsidR="00BD62BF" w:rsidRPr="00BD62BF">
          <w:rPr>
            <w:rStyle w:val="Lienhypertexte"/>
            <w:rFonts w:ascii="Arial" w:hAnsi="Arial" w:cs="Arial"/>
            <w:spacing w:val="-8"/>
          </w:rPr>
          <w:t>https://www.marches-publics.gouv.fr/?page=entreprise.EntrepriseAdvancedSearch&amp;searchAnnCons</w:t>
        </w:r>
      </w:hyperlink>
    </w:p>
    <w:p w14:paraId="0E302679" w14:textId="261F3785" w:rsidR="00A71BEF" w:rsidRPr="009D3599" w:rsidRDefault="00A71BEF" w:rsidP="00A71BEF">
      <w:pPr>
        <w:autoSpaceDE w:val="0"/>
        <w:autoSpaceDN w:val="0"/>
        <w:adjustRightInd w:val="0"/>
        <w:jc w:val="both"/>
        <w:rPr>
          <w:rFonts w:ascii="Arial" w:hAnsi="Arial" w:cs="Arial"/>
        </w:rPr>
      </w:pPr>
      <w:r w:rsidRPr="009D3599">
        <w:rPr>
          <w:rFonts w:ascii="Arial" w:hAnsi="Arial" w:cs="Arial"/>
        </w:rPr>
        <w:t>(</w:t>
      </w:r>
      <w:r w:rsidR="00BD62BF">
        <w:rPr>
          <w:rFonts w:ascii="Arial" w:hAnsi="Arial" w:cs="Arial"/>
        </w:rPr>
        <w:t>N</w:t>
      </w:r>
      <w:r w:rsidRPr="009D3599">
        <w:rPr>
          <w:rFonts w:ascii="Arial" w:hAnsi="Arial" w:cs="Arial"/>
        </w:rPr>
        <w:t xml:space="preserve">° de référence de la consultation </w:t>
      </w:r>
      <w:r w:rsidR="00A14F6E">
        <w:rPr>
          <w:rFonts w:ascii="Arial" w:hAnsi="Arial" w:cs="Arial"/>
        </w:rPr>
        <w:t>25B04</w:t>
      </w:r>
      <w:r w:rsidRPr="00ED0922">
        <w:rPr>
          <w:rFonts w:ascii="Arial" w:hAnsi="Arial" w:cs="Arial"/>
        </w:rPr>
        <w:t>)</w:t>
      </w:r>
      <w:r w:rsidRPr="009D3599">
        <w:rPr>
          <w:rFonts w:ascii="Arial" w:hAnsi="Arial" w:cs="Arial"/>
        </w:rPr>
        <w:t xml:space="preserve"> en cliquant sur l'icône "</w:t>
      </w:r>
      <w:r w:rsidR="00106D15">
        <w:rPr>
          <w:rFonts w:ascii="Arial" w:hAnsi="Arial" w:cs="Arial"/>
          <w:noProof/>
        </w:rPr>
        <w:drawing>
          <wp:inline distT="0" distB="0" distL="0" distR="0" wp14:anchorId="778D489E" wp14:editId="0227DD8C">
            <wp:extent cx="286247" cy="202265"/>
            <wp:effectExtent l="0" t="0" r="0" b="7620"/>
            <wp:docPr id="3" name="Image 3" descr="C:\Users\russeil1\Desktop\Doc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il1\Desktop\Docs\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467" cy="227858"/>
                    </a:xfrm>
                    <a:prstGeom prst="rect">
                      <a:avLst/>
                    </a:prstGeom>
                    <a:noFill/>
                    <a:ln>
                      <a:noFill/>
                    </a:ln>
                  </pic:spPr>
                </pic:pic>
              </a:graphicData>
            </a:graphic>
          </wp:inline>
        </w:drawing>
      </w:r>
      <w:r w:rsidRPr="009D3599">
        <w:rPr>
          <w:rFonts w:ascii="Arial" w:hAnsi="Arial" w:cs="Arial"/>
        </w:rPr>
        <w:t>", "accéder à la consultation" – Onglet Dépôts".</w:t>
      </w:r>
    </w:p>
    <w:p w14:paraId="02ABB615" w14:textId="77777777" w:rsidR="00E51769" w:rsidRDefault="00A71BEF" w:rsidP="00E51769">
      <w:pPr>
        <w:autoSpaceDE w:val="0"/>
        <w:autoSpaceDN w:val="0"/>
        <w:adjustRightInd w:val="0"/>
        <w:jc w:val="both"/>
        <w:rPr>
          <w:rFonts w:ascii="Arial" w:hAnsi="Arial" w:cs="Arial"/>
        </w:rPr>
      </w:pPr>
      <w:r w:rsidRPr="009D3599">
        <w:rPr>
          <w:rFonts w:ascii="Arial" w:hAnsi="Arial" w:cs="Arial"/>
        </w:rPr>
        <w:t>Tout document électronique envoyé par un candidat dans lequel un virus informatique est détecté par l’Université de Lorraine peut faire l’objet d’un archivage de sécurité sans lecture dudit document. Ce document est dès lors réputé n’avoir jamais été reçu et le candidat en est informé.</w:t>
      </w:r>
    </w:p>
    <w:p w14:paraId="1143C817" w14:textId="1074F8D5" w:rsidR="00A71BEF" w:rsidRPr="00E51769" w:rsidRDefault="00A71BEF" w:rsidP="00E51769">
      <w:pPr>
        <w:autoSpaceDE w:val="0"/>
        <w:autoSpaceDN w:val="0"/>
        <w:adjustRightInd w:val="0"/>
        <w:jc w:val="both"/>
        <w:rPr>
          <w:rFonts w:ascii="Arial" w:hAnsi="Arial" w:cs="Arial"/>
        </w:rPr>
      </w:pPr>
      <w:r w:rsidRPr="009D3599">
        <w:rPr>
          <w:rFonts w:ascii="Arial" w:hAnsi="Arial" w:cs="Arial"/>
          <w:bCs/>
          <w:u w:val="single"/>
        </w:rPr>
        <w:t>Copie de sauvegarde :</w:t>
      </w:r>
    </w:p>
    <w:p w14:paraId="705FCD01" w14:textId="5708EA34" w:rsidR="00A71BEF" w:rsidRPr="009D3599" w:rsidRDefault="00A71BEF" w:rsidP="00A71BEF">
      <w:pPr>
        <w:autoSpaceDE w:val="0"/>
        <w:jc w:val="both"/>
        <w:rPr>
          <w:rFonts w:ascii="Arial" w:hAnsi="Arial" w:cs="Arial"/>
        </w:rPr>
      </w:pPr>
      <w:r w:rsidRPr="009D3599">
        <w:rPr>
          <w:rFonts w:ascii="Arial" w:hAnsi="Arial" w:cs="Arial"/>
        </w:rPr>
        <w:t>Le candidat peut, s’il le désire, envoyer une copie de sauvegarde de sa réponse (sur support papier ou sur support physique électronique : CD Rom, clé USB,</w:t>
      </w:r>
      <w:r w:rsidR="00980139">
        <w:rPr>
          <w:rFonts w:ascii="Arial" w:hAnsi="Arial" w:cs="Arial"/>
        </w:rPr>
        <w:t xml:space="preserve"> </w:t>
      </w:r>
      <w:r w:rsidRPr="009D3599">
        <w:rPr>
          <w:rFonts w:ascii="Arial" w:hAnsi="Arial" w:cs="Arial"/>
        </w:rPr>
        <w:t xml:space="preserve">...). </w:t>
      </w:r>
    </w:p>
    <w:p w14:paraId="2648977A" w14:textId="6BE344FF" w:rsidR="00A71BEF" w:rsidRDefault="00A71BEF" w:rsidP="00A71BEF">
      <w:pPr>
        <w:jc w:val="both"/>
        <w:rPr>
          <w:rFonts w:ascii="Arial" w:hAnsi="Arial" w:cs="Arial"/>
        </w:rPr>
      </w:pPr>
      <w:r w:rsidRPr="009D3599">
        <w:rPr>
          <w:rFonts w:ascii="Arial" w:hAnsi="Arial" w:cs="Arial"/>
        </w:rPr>
        <w:lastRenderedPageBreak/>
        <w:t>Cette copie de sauvegarde doit respecter les modalités de présentation des candidatures et des offres et être placée dans un pli scellé ad</w:t>
      </w:r>
      <w:r w:rsidR="00BD62BF">
        <w:rPr>
          <w:rFonts w:ascii="Arial" w:hAnsi="Arial" w:cs="Arial"/>
        </w:rPr>
        <w:t>r</w:t>
      </w:r>
      <w:r w:rsidRPr="009D3599">
        <w:rPr>
          <w:rFonts w:ascii="Arial" w:hAnsi="Arial" w:cs="Arial"/>
        </w:rPr>
        <w:t xml:space="preserve">essé à l’adresse figurant ci-dessous : </w:t>
      </w:r>
    </w:p>
    <w:tbl>
      <w:tblPr>
        <w:tblStyle w:val="Grilledutableau"/>
        <w:tblW w:w="0" w:type="auto"/>
        <w:tblLook w:val="04A0" w:firstRow="1" w:lastRow="0" w:firstColumn="1" w:lastColumn="0" w:noHBand="0" w:noVBand="1"/>
      </w:tblPr>
      <w:tblGrid>
        <w:gridCol w:w="9212"/>
      </w:tblGrid>
      <w:tr w:rsidR="00BD62BF" w14:paraId="27C000E0" w14:textId="77777777" w:rsidTr="00BD62BF">
        <w:trPr>
          <w:trHeight w:val="2413"/>
        </w:trPr>
        <w:tc>
          <w:tcPr>
            <w:tcW w:w="9212" w:type="dxa"/>
            <w:vAlign w:val="center"/>
          </w:tcPr>
          <w:p w14:paraId="4CF3BF7C" w14:textId="77777777" w:rsidR="00BD62BF" w:rsidRPr="00BD62BF" w:rsidRDefault="00BD62BF" w:rsidP="00BD62BF">
            <w:pPr>
              <w:jc w:val="center"/>
              <w:rPr>
                <w:rFonts w:ascii="Arial" w:hAnsi="Arial" w:cs="Arial"/>
              </w:rPr>
            </w:pPr>
            <w:r w:rsidRPr="00BD62BF">
              <w:rPr>
                <w:rFonts w:ascii="Arial" w:hAnsi="Arial" w:cs="Arial"/>
              </w:rPr>
              <w:t>Université de Lorraine</w:t>
            </w:r>
          </w:p>
          <w:p w14:paraId="3E05E691" w14:textId="77777777" w:rsidR="00BD62BF" w:rsidRPr="00BD62BF" w:rsidRDefault="00BD62BF" w:rsidP="00BD62BF">
            <w:pPr>
              <w:jc w:val="center"/>
              <w:rPr>
                <w:rFonts w:ascii="Arial" w:hAnsi="Arial" w:cs="Arial"/>
              </w:rPr>
            </w:pPr>
            <w:r w:rsidRPr="00BD62BF">
              <w:rPr>
                <w:rFonts w:ascii="Arial" w:hAnsi="Arial" w:cs="Arial"/>
              </w:rPr>
              <w:t>Service achats du site de Nancy</w:t>
            </w:r>
          </w:p>
          <w:p w14:paraId="036B1F72" w14:textId="77777777" w:rsidR="00BD62BF" w:rsidRPr="00BD62BF" w:rsidRDefault="00BD62BF" w:rsidP="00BD62BF">
            <w:pPr>
              <w:jc w:val="center"/>
              <w:rPr>
                <w:rFonts w:ascii="Arial" w:hAnsi="Arial" w:cs="Arial"/>
              </w:rPr>
            </w:pPr>
            <w:r w:rsidRPr="00BD62BF">
              <w:rPr>
                <w:rFonts w:ascii="Arial" w:hAnsi="Arial" w:cs="Arial"/>
              </w:rPr>
              <w:t>Brabois Ingénierie – Direction des Achats</w:t>
            </w:r>
          </w:p>
          <w:p w14:paraId="3FA218ED" w14:textId="77777777" w:rsidR="00BD62BF" w:rsidRPr="00BD62BF" w:rsidRDefault="00BD62BF" w:rsidP="00BD62BF">
            <w:pPr>
              <w:jc w:val="center"/>
              <w:rPr>
                <w:rFonts w:ascii="Arial" w:hAnsi="Arial" w:cs="Arial"/>
              </w:rPr>
            </w:pPr>
            <w:r w:rsidRPr="00BD62BF">
              <w:rPr>
                <w:rFonts w:ascii="Arial" w:hAnsi="Arial" w:cs="Arial"/>
              </w:rPr>
              <w:t>2 avenue de la Forêt de Haye</w:t>
            </w:r>
          </w:p>
          <w:p w14:paraId="48A324FF" w14:textId="77777777" w:rsidR="00BD62BF" w:rsidRPr="00BD62BF" w:rsidRDefault="00BD62BF" w:rsidP="00BD62BF">
            <w:pPr>
              <w:jc w:val="center"/>
              <w:rPr>
                <w:rFonts w:ascii="Arial" w:hAnsi="Arial" w:cs="Arial"/>
              </w:rPr>
            </w:pPr>
            <w:r w:rsidRPr="00BD62BF">
              <w:rPr>
                <w:rFonts w:ascii="Arial" w:hAnsi="Arial" w:cs="Arial"/>
              </w:rPr>
              <w:t>BP 91179</w:t>
            </w:r>
          </w:p>
          <w:p w14:paraId="35CF2FDE" w14:textId="77777777" w:rsidR="00BD62BF" w:rsidRPr="00BD62BF" w:rsidRDefault="00BD62BF" w:rsidP="00BD62BF">
            <w:pPr>
              <w:jc w:val="center"/>
              <w:rPr>
                <w:rFonts w:ascii="Arial" w:hAnsi="Arial" w:cs="Arial"/>
              </w:rPr>
            </w:pPr>
            <w:r w:rsidRPr="00BD62BF">
              <w:rPr>
                <w:rFonts w:ascii="Arial" w:hAnsi="Arial" w:cs="Arial"/>
              </w:rPr>
              <w:t>54505 VANDOEUVRE CEDEX</w:t>
            </w:r>
          </w:p>
          <w:p w14:paraId="686C1A55" w14:textId="77777777" w:rsidR="00BD62BF" w:rsidRPr="00BD62BF" w:rsidRDefault="00BD62BF" w:rsidP="00BD62BF">
            <w:pPr>
              <w:jc w:val="center"/>
              <w:rPr>
                <w:rFonts w:ascii="Arial" w:hAnsi="Arial" w:cs="Arial"/>
              </w:rPr>
            </w:pPr>
            <w:r w:rsidRPr="00BD62BF">
              <w:rPr>
                <w:rFonts w:ascii="Arial" w:hAnsi="Arial" w:cs="Arial"/>
              </w:rPr>
              <w:t>Avec la mention suivante :</w:t>
            </w:r>
          </w:p>
          <w:p w14:paraId="26731381" w14:textId="7AF666B2" w:rsidR="00BD62BF" w:rsidRDefault="00BD62BF" w:rsidP="00BD62BF">
            <w:pPr>
              <w:jc w:val="center"/>
              <w:rPr>
                <w:rFonts w:ascii="Arial" w:hAnsi="Arial" w:cs="Arial"/>
              </w:rPr>
            </w:pPr>
            <w:r w:rsidRPr="00BD62BF">
              <w:rPr>
                <w:rFonts w:ascii="Arial" w:hAnsi="Arial" w:cs="Arial"/>
              </w:rPr>
              <w:t>« Copie de sauvegarde - Accord-cadre 25B04 – Ne pas ouvrir</w:t>
            </w:r>
            <w:r>
              <w:rPr>
                <w:rFonts w:ascii="Arial" w:hAnsi="Arial" w:cs="Arial"/>
              </w:rPr>
              <w:t> »</w:t>
            </w:r>
          </w:p>
        </w:tc>
      </w:tr>
    </w:tbl>
    <w:p w14:paraId="50B81421" w14:textId="77777777" w:rsidR="00BD62BF" w:rsidRDefault="00BD62BF" w:rsidP="00A71BEF">
      <w:pPr>
        <w:autoSpaceDE w:val="0"/>
        <w:autoSpaceDN w:val="0"/>
        <w:adjustRightInd w:val="0"/>
        <w:jc w:val="both"/>
        <w:rPr>
          <w:rFonts w:ascii="Arial" w:eastAsia="Calibri" w:hAnsi="Arial" w:cs="Arial"/>
        </w:rPr>
      </w:pPr>
    </w:p>
    <w:p w14:paraId="7E779E5B" w14:textId="08DAE60C" w:rsidR="00E255BC" w:rsidRPr="00A71BEF" w:rsidRDefault="00E255BC" w:rsidP="00A71BEF">
      <w:pPr>
        <w:autoSpaceDE w:val="0"/>
        <w:autoSpaceDN w:val="0"/>
        <w:adjustRightInd w:val="0"/>
        <w:jc w:val="both"/>
        <w:rPr>
          <w:rFonts w:ascii="Arial" w:hAnsi="Arial" w:cs="Arial"/>
        </w:rPr>
      </w:pPr>
      <w:r w:rsidRPr="002C1F36">
        <w:rPr>
          <w:rFonts w:ascii="Arial" w:eastAsia="Calibri" w:hAnsi="Arial" w:cs="Arial"/>
        </w:rPr>
        <w:t>En cas de remise d’une copie de sauvegarde contre récépissé, l’attention des candidats est appelée sur le fait que le secrétariat du service auxquels les plis doivent être remis sont situés au rez-de-chaussée de la présidence de l’université de Lorraine – Site de Brabois et sont ouverts au public du lundi au vendredi de 9h00 à 12h00 et de 14h00 à 16h00 (heure de Paris), sauf jours fériés et éventuelles périodes de fermeture de l’établissement</w:t>
      </w:r>
      <w:r>
        <w:rPr>
          <w:rFonts w:ascii="Arial" w:eastAsia="Calibri" w:hAnsi="Arial" w:cs="Arial"/>
        </w:rPr>
        <w:t>.</w:t>
      </w:r>
    </w:p>
    <w:p w14:paraId="23E35F6E" w14:textId="3C82F8F7" w:rsidR="00A71BEF" w:rsidRDefault="00A71BEF" w:rsidP="00775608">
      <w:pPr>
        <w:keepNext/>
        <w:keepLines/>
        <w:spacing w:before="360" w:after="240" w:line="240" w:lineRule="auto"/>
        <w:jc w:val="both"/>
        <w:outlineLvl w:val="1"/>
        <w:rPr>
          <w:rFonts w:ascii="Arial" w:eastAsiaTheme="majorEastAsia" w:hAnsi="Arial" w:cs="Arial"/>
          <w:b/>
          <w:bCs/>
        </w:rPr>
      </w:pPr>
      <w:r>
        <w:rPr>
          <w:rFonts w:ascii="Arial" w:eastAsiaTheme="majorEastAsia" w:hAnsi="Arial" w:cs="Arial"/>
          <w:b/>
          <w:bCs/>
        </w:rPr>
        <w:t>4</w:t>
      </w:r>
      <w:r w:rsidRPr="009D3599">
        <w:rPr>
          <w:rFonts w:ascii="Arial" w:eastAsiaTheme="majorEastAsia" w:hAnsi="Arial" w:cs="Arial"/>
          <w:b/>
          <w:bCs/>
        </w:rPr>
        <w:t>.</w:t>
      </w:r>
      <w:r w:rsidR="00865491">
        <w:rPr>
          <w:rFonts w:ascii="Arial" w:eastAsiaTheme="majorEastAsia" w:hAnsi="Arial" w:cs="Arial"/>
          <w:b/>
          <w:bCs/>
        </w:rPr>
        <w:t xml:space="preserve">4 - </w:t>
      </w:r>
      <w:r>
        <w:rPr>
          <w:rFonts w:ascii="Arial" w:eastAsiaTheme="majorEastAsia" w:hAnsi="Arial" w:cs="Arial"/>
          <w:b/>
          <w:bCs/>
        </w:rPr>
        <w:t xml:space="preserve">Signature électronique </w:t>
      </w:r>
    </w:p>
    <w:p w14:paraId="388A9FA2" w14:textId="77777777" w:rsidR="00A71BEF" w:rsidRDefault="00A71BEF" w:rsidP="00A71BEF">
      <w:pPr>
        <w:jc w:val="both"/>
        <w:rPr>
          <w:rFonts w:ascii="Arial" w:hAnsi="Arial" w:cs="Arial"/>
        </w:rPr>
      </w:pPr>
      <w:r w:rsidRPr="00BB2D3F">
        <w:rPr>
          <w:rFonts w:ascii="Arial" w:hAnsi="Arial" w:cs="Arial"/>
          <w:b/>
        </w:rPr>
        <w:t xml:space="preserve">La signature électronique </w:t>
      </w:r>
      <w:r>
        <w:rPr>
          <w:rFonts w:ascii="Arial" w:hAnsi="Arial" w:cs="Arial"/>
          <w:b/>
        </w:rPr>
        <w:t>ne sera demandée</w:t>
      </w:r>
      <w:r w:rsidRPr="00BB2D3F">
        <w:rPr>
          <w:rFonts w:ascii="Arial" w:hAnsi="Arial" w:cs="Arial"/>
          <w:b/>
        </w:rPr>
        <w:t xml:space="preserve"> qu’auprès du candidat pressenti. </w:t>
      </w:r>
      <w:r w:rsidRPr="008E120B">
        <w:rPr>
          <w:rFonts w:ascii="Arial" w:hAnsi="Arial" w:cs="Arial"/>
          <w:b/>
          <w:u w:val="single"/>
        </w:rPr>
        <w:t>Lors du dépôt de l’offre, la signature n’est pas obligatoire.</w:t>
      </w:r>
      <w:r w:rsidRPr="00BB2D3F">
        <w:rPr>
          <w:rFonts w:ascii="Arial" w:hAnsi="Arial" w:cs="Arial"/>
        </w:rPr>
        <w:t xml:space="preserve"> </w:t>
      </w:r>
    </w:p>
    <w:p w14:paraId="391ACFC3" w14:textId="77777777" w:rsidR="00A71BEF" w:rsidRPr="009D3599" w:rsidRDefault="00A71BEF" w:rsidP="00A71BEF">
      <w:pPr>
        <w:jc w:val="both"/>
        <w:rPr>
          <w:rFonts w:ascii="Arial" w:hAnsi="Arial" w:cs="Arial"/>
          <w:b/>
        </w:rPr>
      </w:pPr>
      <w:r w:rsidRPr="00E73289">
        <w:rPr>
          <w:rFonts w:ascii="Arial" w:hAnsi="Arial" w:cs="Arial"/>
          <w:b/>
        </w:rPr>
        <w:t xml:space="preserve">Si le candidat pressenti est dans l’incapacité avérée </w:t>
      </w:r>
      <w:r>
        <w:rPr>
          <w:rFonts w:ascii="Arial" w:hAnsi="Arial" w:cs="Arial"/>
          <w:b/>
        </w:rPr>
        <w:t>de</w:t>
      </w:r>
      <w:r w:rsidRPr="00E73289">
        <w:rPr>
          <w:rFonts w:ascii="Arial" w:hAnsi="Arial" w:cs="Arial"/>
          <w:b/>
        </w:rPr>
        <w:t xml:space="preserve"> pouvoir signer son offre de façon électronique, l’Université pourra l’inviter à déposer les documents concernés par voie papier. Ces documents devront être signés de façon originale manuscrite. </w:t>
      </w:r>
    </w:p>
    <w:p w14:paraId="56E5D1A2" w14:textId="77777777" w:rsidR="00F97F9E" w:rsidRPr="00DE1E06" w:rsidRDefault="00F97F9E" w:rsidP="00F97F9E">
      <w:pPr>
        <w:jc w:val="both"/>
        <w:rPr>
          <w:rFonts w:ascii="Arial" w:hAnsi="Arial" w:cs="Arial"/>
        </w:rPr>
      </w:pPr>
      <w:r w:rsidRPr="00DE1E06">
        <w:rPr>
          <w:rFonts w:ascii="Arial" w:hAnsi="Arial" w:cs="Arial"/>
        </w:rPr>
        <w:t xml:space="preserve">Pour signer électroniquement les pièces de sa réponse à la présente consultation, le candidat utilise un certificat de signature appartenant à l’une des </w:t>
      </w:r>
      <w:r>
        <w:rPr>
          <w:rFonts w:ascii="Arial" w:hAnsi="Arial" w:cs="Arial"/>
        </w:rPr>
        <w:t>deux</w:t>
      </w:r>
      <w:r w:rsidRPr="00DE1E06">
        <w:rPr>
          <w:rFonts w:ascii="Arial" w:hAnsi="Arial" w:cs="Arial"/>
        </w:rPr>
        <w:t xml:space="preserve"> catégories de certificats visés à l’article 2</w:t>
      </w:r>
      <w:r>
        <w:rPr>
          <w:rFonts w:ascii="Arial" w:hAnsi="Arial" w:cs="Arial"/>
        </w:rPr>
        <w:t xml:space="preserve"> II </w:t>
      </w:r>
      <w:r w:rsidRPr="00DE1E06">
        <w:rPr>
          <w:rFonts w:ascii="Arial" w:hAnsi="Arial" w:cs="Arial"/>
        </w:rPr>
        <w:t xml:space="preserve">de l’arrêté du </w:t>
      </w:r>
      <w:r>
        <w:rPr>
          <w:rFonts w:ascii="Arial" w:hAnsi="Arial" w:cs="Arial"/>
        </w:rPr>
        <w:t xml:space="preserve">22 mars 2019 </w:t>
      </w:r>
      <w:r w:rsidRPr="00DE1E06">
        <w:rPr>
          <w:rFonts w:ascii="Arial" w:hAnsi="Arial" w:cs="Arial"/>
        </w:rPr>
        <w:t xml:space="preserve">relatif à la signature électronique </w:t>
      </w:r>
      <w:r>
        <w:rPr>
          <w:rFonts w:ascii="Arial" w:hAnsi="Arial" w:cs="Arial"/>
        </w:rPr>
        <w:t>des contrats de la commande publique.</w:t>
      </w:r>
    </w:p>
    <w:p w14:paraId="46EFF8EE" w14:textId="77777777" w:rsidR="00A71BEF" w:rsidRPr="00E73289" w:rsidRDefault="00A71BEF" w:rsidP="00A71BEF">
      <w:pPr>
        <w:autoSpaceDE w:val="0"/>
        <w:autoSpaceDN w:val="0"/>
        <w:adjustRightInd w:val="0"/>
        <w:jc w:val="both"/>
        <w:rPr>
          <w:rFonts w:ascii="Arial" w:hAnsi="Arial" w:cs="Arial"/>
        </w:rPr>
      </w:pPr>
      <w:r w:rsidRPr="00E73289">
        <w:rPr>
          <w:rFonts w:ascii="Arial" w:hAnsi="Arial" w:cs="Arial"/>
        </w:rPr>
        <w:t>Le certificat électronique doit être associé à une personne dûment habilitée à</w:t>
      </w:r>
      <w:r>
        <w:rPr>
          <w:rFonts w:ascii="Arial" w:hAnsi="Arial" w:cs="Arial"/>
        </w:rPr>
        <w:t xml:space="preserve"> engager la société du candidat.</w:t>
      </w:r>
    </w:p>
    <w:p w14:paraId="1778D73F" w14:textId="77777777" w:rsidR="00BD62BF" w:rsidRDefault="00A71BEF" w:rsidP="00BD62BF">
      <w:pPr>
        <w:autoSpaceDE w:val="0"/>
        <w:autoSpaceDN w:val="0"/>
        <w:adjustRightInd w:val="0"/>
        <w:spacing w:after="0"/>
        <w:jc w:val="both"/>
        <w:rPr>
          <w:rFonts w:ascii="Arial" w:hAnsi="Arial" w:cs="Arial"/>
        </w:rPr>
      </w:pPr>
      <w:r w:rsidRPr="00E73289">
        <w:rPr>
          <w:rFonts w:ascii="Arial" w:hAnsi="Arial" w:cs="Arial"/>
        </w:rPr>
        <w:t>Attention, l’obtention d’un certificat électronique peut prendre plusieurs jours.</w:t>
      </w:r>
    </w:p>
    <w:p w14:paraId="1464A10D" w14:textId="34074F45" w:rsidR="00A71BEF" w:rsidRDefault="00A71BEF" w:rsidP="00A71BEF">
      <w:pPr>
        <w:autoSpaceDE w:val="0"/>
        <w:autoSpaceDN w:val="0"/>
        <w:adjustRightInd w:val="0"/>
        <w:jc w:val="both"/>
        <w:rPr>
          <w:rFonts w:ascii="Arial" w:hAnsi="Arial" w:cs="Arial"/>
        </w:rPr>
      </w:pPr>
      <w:r w:rsidRPr="00DE1E06">
        <w:rPr>
          <w:rFonts w:ascii="Arial" w:hAnsi="Arial" w:cs="Arial"/>
        </w:rPr>
        <w:br/>
        <w:t xml:space="preserve">Le format de signature utilisé est conforme au référentiel général d’interopérabilité </w:t>
      </w:r>
      <w:r>
        <w:rPr>
          <w:rFonts w:ascii="Arial" w:hAnsi="Arial" w:cs="Arial"/>
        </w:rPr>
        <w:t>version 2.0 approuvé par l’arrêté du 20 avril 2016</w:t>
      </w:r>
      <w:r w:rsidRPr="00DE1E06">
        <w:rPr>
          <w:rFonts w:ascii="Arial" w:hAnsi="Arial" w:cs="Arial"/>
        </w:rPr>
        <w:t xml:space="preserve">. </w:t>
      </w:r>
      <w:r w:rsidRPr="008B653B">
        <w:rPr>
          <w:rFonts w:ascii="Arial" w:hAnsi="Arial" w:cs="Arial"/>
        </w:rPr>
        <w:t>Les formats de signa</w:t>
      </w:r>
      <w:r>
        <w:rPr>
          <w:rFonts w:ascii="Arial" w:hAnsi="Arial" w:cs="Arial"/>
        </w:rPr>
        <w:t xml:space="preserve">ture sont </w:t>
      </w:r>
      <w:proofErr w:type="spellStart"/>
      <w:r>
        <w:rPr>
          <w:rFonts w:ascii="Arial" w:hAnsi="Arial" w:cs="Arial"/>
        </w:rPr>
        <w:t>XAdES</w:t>
      </w:r>
      <w:proofErr w:type="spellEnd"/>
      <w:r>
        <w:rPr>
          <w:rFonts w:ascii="Arial" w:hAnsi="Arial" w:cs="Arial"/>
        </w:rPr>
        <w:t xml:space="preserve">, </w:t>
      </w:r>
      <w:proofErr w:type="spellStart"/>
      <w:r>
        <w:rPr>
          <w:rFonts w:ascii="Arial" w:hAnsi="Arial" w:cs="Arial"/>
        </w:rPr>
        <w:t>CAdES</w:t>
      </w:r>
      <w:proofErr w:type="spellEnd"/>
      <w:r>
        <w:rPr>
          <w:rFonts w:ascii="Arial" w:hAnsi="Arial" w:cs="Arial"/>
        </w:rPr>
        <w:t xml:space="preserve"> ou </w:t>
      </w:r>
      <w:proofErr w:type="spellStart"/>
      <w:r>
        <w:rPr>
          <w:rFonts w:ascii="Arial" w:hAnsi="Arial" w:cs="Arial"/>
        </w:rPr>
        <w:t>PAdES</w:t>
      </w:r>
      <w:proofErr w:type="spellEnd"/>
      <w:r>
        <w:rPr>
          <w:rFonts w:ascii="Arial" w:hAnsi="Arial" w:cs="Arial"/>
        </w:rPr>
        <w:t>.</w:t>
      </w:r>
    </w:p>
    <w:p w14:paraId="28997ADB" w14:textId="1FA87E9A" w:rsidR="00FE6E10" w:rsidRPr="00FE6E10" w:rsidRDefault="00FE6E10" w:rsidP="00A71BEF">
      <w:pPr>
        <w:autoSpaceDE w:val="0"/>
        <w:autoSpaceDN w:val="0"/>
        <w:adjustRightInd w:val="0"/>
        <w:jc w:val="both"/>
        <w:rPr>
          <w:rFonts w:ascii="Arial" w:hAnsi="Arial" w:cs="Arial"/>
          <w:b/>
        </w:rPr>
      </w:pPr>
      <w:r>
        <w:rPr>
          <w:rFonts w:ascii="Arial" w:hAnsi="Arial" w:cs="Arial"/>
          <w:b/>
        </w:rPr>
        <w:t>Sauf mention contraire, l’Université de Lorraine invite les candidats à utiliser le format de fichier .</w:t>
      </w:r>
      <w:proofErr w:type="spellStart"/>
      <w:r>
        <w:rPr>
          <w:rFonts w:ascii="Arial" w:hAnsi="Arial" w:cs="Arial"/>
          <w:b/>
        </w:rPr>
        <w:t>pdf</w:t>
      </w:r>
      <w:proofErr w:type="spellEnd"/>
      <w:r>
        <w:rPr>
          <w:rFonts w:ascii="Arial" w:hAnsi="Arial" w:cs="Arial"/>
          <w:b/>
        </w:rPr>
        <w:t xml:space="preserve"> et à privilégier le format de signature </w:t>
      </w:r>
      <w:proofErr w:type="spellStart"/>
      <w:r>
        <w:rPr>
          <w:rFonts w:ascii="Arial" w:hAnsi="Arial" w:cs="Arial"/>
          <w:b/>
        </w:rPr>
        <w:t>PAdES</w:t>
      </w:r>
      <w:proofErr w:type="spellEnd"/>
      <w:r>
        <w:rPr>
          <w:rFonts w:ascii="Arial" w:hAnsi="Arial" w:cs="Arial"/>
          <w:b/>
        </w:rPr>
        <w:t xml:space="preserve">. </w:t>
      </w:r>
    </w:p>
    <w:p w14:paraId="738336D4" w14:textId="77777777" w:rsidR="00A71BEF" w:rsidRPr="009D3599" w:rsidRDefault="00A71BEF" w:rsidP="00A71BEF">
      <w:pPr>
        <w:autoSpaceDE w:val="0"/>
        <w:autoSpaceDN w:val="0"/>
        <w:adjustRightInd w:val="0"/>
        <w:jc w:val="both"/>
      </w:pPr>
      <w:r w:rsidRPr="00DE1E06">
        <w:rPr>
          <w:rFonts w:ascii="Arial" w:hAnsi="Arial" w:cs="Arial"/>
        </w:rPr>
        <w:t xml:space="preserve">Les informations concernant le référentiel général de sécurité sont disponibles à l’adresse suivante : </w:t>
      </w:r>
      <w:hyperlink r:id="rId12" w:history="1">
        <w:r w:rsidRPr="00DE1E06">
          <w:rPr>
            <w:rStyle w:val="Lienhypertexte"/>
          </w:rPr>
          <w:t>https://references.modernisation.gouv.fr/securite</w:t>
        </w:r>
      </w:hyperlink>
    </w:p>
    <w:p w14:paraId="0BDB4B52" w14:textId="61430F2F" w:rsidR="00A71BEF" w:rsidRPr="00DE1E06" w:rsidRDefault="00A71BEF" w:rsidP="00A71BEF">
      <w:pPr>
        <w:autoSpaceDE w:val="0"/>
        <w:autoSpaceDN w:val="0"/>
        <w:adjustRightInd w:val="0"/>
        <w:jc w:val="both"/>
        <w:rPr>
          <w:rFonts w:ascii="Arial" w:hAnsi="Arial" w:cs="Arial"/>
          <w:b/>
        </w:rPr>
      </w:pPr>
      <w:r w:rsidRPr="00DE1E06">
        <w:rPr>
          <w:rFonts w:ascii="Arial" w:hAnsi="Arial" w:cs="Arial"/>
          <w:b/>
        </w:rPr>
        <w:t xml:space="preserve">NB : La seule signature du dossier permettant l’archivage et la compression des données (dossier de type « .zip »), contenant les documents remis à l’appui de la </w:t>
      </w:r>
      <w:r w:rsidRPr="00DE1E06">
        <w:rPr>
          <w:rFonts w:ascii="Arial" w:hAnsi="Arial" w:cs="Arial"/>
          <w:b/>
        </w:rPr>
        <w:lastRenderedPageBreak/>
        <w:t xml:space="preserve">réponse du candidat n’est pas suffisante. Chacune des pièces </w:t>
      </w:r>
      <w:r w:rsidR="00F446C3">
        <w:rPr>
          <w:rFonts w:ascii="Arial" w:hAnsi="Arial" w:cs="Arial"/>
          <w:b/>
        </w:rPr>
        <w:t>de l’accord-cadre</w:t>
      </w:r>
      <w:r w:rsidRPr="00DE1E06">
        <w:rPr>
          <w:rFonts w:ascii="Arial" w:hAnsi="Arial" w:cs="Arial"/>
          <w:b/>
        </w:rPr>
        <w:t xml:space="preserve"> pour lesquelles la signature est requise doit être signée. Il appartient donc au candidat de signer électroniquement individuellement les documents figurant dans ces dossiers.</w:t>
      </w:r>
    </w:p>
    <w:p w14:paraId="76E53644" w14:textId="77777777" w:rsidR="00A71BEF" w:rsidRPr="009D3599" w:rsidRDefault="00A71BEF" w:rsidP="00A71BEF">
      <w:pPr>
        <w:autoSpaceDE w:val="0"/>
        <w:autoSpaceDN w:val="0"/>
        <w:adjustRightInd w:val="0"/>
        <w:jc w:val="both"/>
        <w:rPr>
          <w:rFonts w:ascii="Arial" w:hAnsi="Arial" w:cs="Arial"/>
          <w:b/>
        </w:rPr>
      </w:pPr>
      <w:r w:rsidRPr="00DE1E06">
        <w:rPr>
          <w:rFonts w:ascii="Arial" w:hAnsi="Arial" w:cs="Arial"/>
          <w:b/>
        </w:rPr>
        <w:t>Il est par ailleurs rappelé qu’une signature manuscrite scannée n’a pas d’autre valeur que celle d’une copie et ne peut pas remplacer la signature électronique.</w:t>
      </w:r>
    </w:p>
    <w:p w14:paraId="525FD8B8" w14:textId="77777777" w:rsidR="00A71BEF" w:rsidRPr="00DE1E06" w:rsidRDefault="00A71BEF" w:rsidP="00A71BEF">
      <w:pPr>
        <w:autoSpaceDE w:val="0"/>
        <w:autoSpaceDN w:val="0"/>
        <w:adjustRightInd w:val="0"/>
        <w:jc w:val="both"/>
        <w:rPr>
          <w:rFonts w:ascii="Arial" w:hAnsi="Arial" w:cs="Arial"/>
        </w:rPr>
      </w:pPr>
      <w:r w:rsidRPr="00DE1E06">
        <w:rPr>
          <w:rFonts w:ascii="Arial" w:hAnsi="Arial" w:cs="Arial"/>
        </w:rPr>
        <w:t>La liste exhaustive des formats autorisés pour la transmission électron</w:t>
      </w:r>
      <w:r>
        <w:rPr>
          <w:rFonts w:ascii="Arial" w:hAnsi="Arial" w:cs="Arial"/>
        </w:rPr>
        <w:t xml:space="preserve">ique des plis est la suivante : </w:t>
      </w:r>
      <w:r w:rsidRPr="00DE1E06">
        <w:rPr>
          <w:rFonts w:ascii="Arial" w:hAnsi="Arial" w:cs="Arial"/>
        </w:rPr>
        <w:t>.zip, .</w:t>
      </w:r>
      <w:proofErr w:type="spellStart"/>
      <w:r w:rsidRPr="00DE1E06">
        <w:rPr>
          <w:rFonts w:ascii="Arial" w:hAnsi="Arial" w:cs="Arial"/>
        </w:rPr>
        <w:t>pdf</w:t>
      </w:r>
      <w:proofErr w:type="spellEnd"/>
      <w:r w:rsidRPr="00DE1E06">
        <w:rPr>
          <w:rFonts w:ascii="Arial" w:hAnsi="Arial" w:cs="Arial"/>
        </w:rPr>
        <w:t>, .doc, .</w:t>
      </w:r>
      <w:proofErr w:type="spellStart"/>
      <w:r w:rsidRPr="00DE1E06">
        <w:rPr>
          <w:rFonts w:ascii="Arial" w:hAnsi="Arial" w:cs="Arial"/>
        </w:rPr>
        <w:t>rtf</w:t>
      </w:r>
      <w:proofErr w:type="spellEnd"/>
      <w:r w:rsidRPr="00DE1E06">
        <w:rPr>
          <w:rFonts w:ascii="Arial" w:hAnsi="Arial" w:cs="Arial"/>
        </w:rPr>
        <w:t xml:space="preserve">, </w:t>
      </w:r>
      <w:proofErr w:type="spellStart"/>
      <w:r w:rsidRPr="00DE1E06">
        <w:rPr>
          <w:rFonts w:ascii="Arial" w:hAnsi="Arial" w:cs="Arial"/>
        </w:rPr>
        <w:t>dwg</w:t>
      </w:r>
      <w:proofErr w:type="spellEnd"/>
      <w:r w:rsidRPr="00DE1E06">
        <w:rPr>
          <w:rFonts w:ascii="Arial" w:hAnsi="Arial" w:cs="Arial"/>
        </w:rPr>
        <w:t xml:space="preserve"> et .</w:t>
      </w:r>
      <w:proofErr w:type="spellStart"/>
      <w:r w:rsidRPr="00DE1E06">
        <w:rPr>
          <w:rFonts w:ascii="Arial" w:hAnsi="Arial" w:cs="Arial"/>
        </w:rPr>
        <w:t>xls</w:t>
      </w:r>
      <w:proofErr w:type="spellEnd"/>
      <w:r w:rsidRPr="00DE1E06">
        <w:rPr>
          <w:rFonts w:ascii="Arial" w:hAnsi="Arial" w:cs="Arial"/>
        </w:rPr>
        <w:t>.</w:t>
      </w:r>
    </w:p>
    <w:p w14:paraId="3A28E96C" w14:textId="0E7F648B" w:rsidR="00A71BEF" w:rsidRPr="00A71BEF" w:rsidRDefault="00A71BEF" w:rsidP="00A71BEF">
      <w:pPr>
        <w:jc w:val="both"/>
        <w:rPr>
          <w:rFonts w:ascii="Arial" w:hAnsi="Arial" w:cs="Arial"/>
          <w:b/>
          <w:u w:val="single"/>
        </w:rPr>
      </w:pPr>
      <w:r w:rsidRPr="00DE1E06">
        <w:rPr>
          <w:rFonts w:ascii="Arial" w:hAnsi="Arial" w:cs="Arial"/>
        </w:rPr>
        <w:t>Le candidat est invité à ne pas utiliser de macro-instructions dans les documents transmis et à faire en sorte que sa réponse ne</w:t>
      </w:r>
      <w:r>
        <w:rPr>
          <w:rFonts w:ascii="Arial" w:hAnsi="Arial" w:cs="Arial"/>
        </w:rPr>
        <w:t xml:space="preserve"> soit pas trop volumineuse(s).</w:t>
      </w:r>
    </w:p>
    <w:p w14:paraId="1A9AF92C" w14:textId="77777777" w:rsidR="00F2023E" w:rsidRPr="00316808" w:rsidRDefault="002F09B0"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bookmarkStart w:id="2" w:name="_Toc360780385"/>
      <w:r w:rsidRPr="00316808">
        <w:rPr>
          <w:rFonts w:ascii="Arial" w:eastAsia="Times New Roman" w:hAnsi="Arial" w:cs="Arial"/>
          <w:b/>
          <w:iCs/>
          <w:sz w:val="26"/>
          <w:szCs w:val="26"/>
          <w:lang w:eastAsia="ar-SA"/>
        </w:rPr>
        <w:t>Modifications apportées par l’Université au dossier de la consultation et</w:t>
      </w:r>
      <w:r w:rsidR="0057365D" w:rsidRPr="00316808">
        <w:rPr>
          <w:rFonts w:ascii="Arial" w:eastAsia="Times New Roman" w:hAnsi="Arial" w:cs="Arial"/>
          <w:b/>
          <w:iCs/>
          <w:sz w:val="26"/>
          <w:szCs w:val="26"/>
          <w:lang w:eastAsia="ar-SA"/>
        </w:rPr>
        <w:t xml:space="preserve"> </w:t>
      </w:r>
      <w:r w:rsidRPr="00316808">
        <w:rPr>
          <w:rFonts w:ascii="Arial" w:eastAsia="Times New Roman" w:hAnsi="Arial" w:cs="Arial"/>
          <w:b/>
          <w:iCs/>
          <w:sz w:val="26"/>
          <w:szCs w:val="26"/>
          <w:lang w:eastAsia="ar-SA"/>
        </w:rPr>
        <w:t>r</w:t>
      </w:r>
      <w:r w:rsidR="00F2023E" w:rsidRPr="00316808">
        <w:rPr>
          <w:rFonts w:ascii="Arial" w:eastAsia="Times New Roman" w:hAnsi="Arial" w:cs="Arial"/>
          <w:b/>
          <w:iCs/>
          <w:sz w:val="26"/>
          <w:szCs w:val="26"/>
          <w:lang w:eastAsia="ar-SA"/>
        </w:rPr>
        <w:t>etrait du dossier de la consultation</w:t>
      </w:r>
    </w:p>
    <w:p w14:paraId="6F590E72" w14:textId="77777777" w:rsidR="009D3599" w:rsidRPr="00CD4796" w:rsidRDefault="009D3599" w:rsidP="00CA1775">
      <w:pPr>
        <w:tabs>
          <w:tab w:val="left" w:pos="280"/>
          <w:tab w:val="left" w:pos="3640"/>
        </w:tabs>
        <w:spacing w:before="240" w:after="120" w:line="240" w:lineRule="auto"/>
        <w:jc w:val="both"/>
        <w:rPr>
          <w:rFonts w:ascii="Arial" w:hAnsi="Arial" w:cs="Arial"/>
        </w:rPr>
      </w:pPr>
      <w:r w:rsidRPr="00CD4796">
        <w:rPr>
          <w:rFonts w:ascii="Arial" w:hAnsi="Arial" w:cs="Arial"/>
        </w:rPr>
        <w:t>L’Université se r</w:t>
      </w:r>
      <w:r>
        <w:rPr>
          <w:rFonts w:ascii="Arial" w:hAnsi="Arial" w:cs="Arial"/>
        </w:rPr>
        <w:t xml:space="preserve">éserve le droit d’apporter des </w:t>
      </w:r>
      <w:r w:rsidRPr="00CD4796">
        <w:rPr>
          <w:rFonts w:ascii="Arial" w:hAnsi="Arial" w:cs="Arial"/>
        </w:rPr>
        <w:t>modifications au dossier de consultation.</w:t>
      </w:r>
      <w:r w:rsidRPr="00CD4796">
        <w:rPr>
          <w:rFonts w:ascii="Arial" w:hAnsi="Arial" w:cs="Arial"/>
        </w:rPr>
        <w:tab/>
      </w:r>
    </w:p>
    <w:p w14:paraId="07C5FCEE" w14:textId="2AE9A634" w:rsidR="009D3599" w:rsidRPr="00CD4796" w:rsidRDefault="009D3599" w:rsidP="009D3599">
      <w:pPr>
        <w:tabs>
          <w:tab w:val="left" w:pos="280"/>
          <w:tab w:val="left" w:pos="3640"/>
        </w:tabs>
        <w:jc w:val="both"/>
        <w:rPr>
          <w:rFonts w:ascii="Arial" w:hAnsi="Arial" w:cs="Arial"/>
        </w:rPr>
      </w:pPr>
      <w:r w:rsidRPr="00CD4796">
        <w:rPr>
          <w:rFonts w:ascii="Arial" w:hAnsi="Arial" w:cs="Arial"/>
        </w:rPr>
        <w:t>Les</w:t>
      </w:r>
      <w:r>
        <w:rPr>
          <w:rFonts w:ascii="Arial" w:hAnsi="Arial" w:cs="Arial"/>
        </w:rPr>
        <w:t xml:space="preserve"> candidats en seront informés p</w:t>
      </w:r>
      <w:r w:rsidRPr="00CD4796">
        <w:rPr>
          <w:rFonts w:ascii="Arial" w:hAnsi="Arial" w:cs="Arial"/>
        </w:rPr>
        <w:t>ar courrier électronique à l’adresse électronique indiquée par les candidats ayant communiqué une adresse électronique.</w:t>
      </w:r>
    </w:p>
    <w:p w14:paraId="384F8E39" w14:textId="4C437C39" w:rsidR="00C92815" w:rsidRPr="009D3599" w:rsidRDefault="009D3599" w:rsidP="009D3599">
      <w:pPr>
        <w:autoSpaceDE w:val="0"/>
        <w:jc w:val="both"/>
        <w:rPr>
          <w:rFonts w:ascii="Arial" w:hAnsi="Arial" w:cs="Arial"/>
          <w:b/>
          <w:u w:val="single"/>
        </w:rPr>
      </w:pPr>
      <w:r w:rsidRPr="00CD4796">
        <w:rPr>
          <w:rFonts w:ascii="Arial" w:hAnsi="Arial" w:cs="Arial"/>
          <w:b/>
          <w:u w:val="single"/>
        </w:rPr>
        <w:t>AUSSI, IL EST FORTEMENT RECOMMANDE AUX PERSONNES TELECHARGEANT LE DOSSIER DE CONSULTATION DE RENSEIGNER LE FORMULAIRE D’IDENTIFICATION DESTINE A PERMETTRE LA TRANSMISSION DES MODIFICATIONS EVENTUELLES.</w:t>
      </w:r>
    </w:p>
    <w:p w14:paraId="5F0FE8C9" w14:textId="77777777" w:rsidR="00F2023E" w:rsidRPr="00316808" w:rsidRDefault="00F2023E" w:rsidP="00CA1775">
      <w:pPr>
        <w:keepNext/>
        <w:numPr>
          <w:ilvl w:val="0"/>
          <w:numId w:val="1"/>
        </w:numPr>
        <w:suppressAutoHyphens/>
        <w:spacing w:before="480" w:after="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Conditions de participation</w:t>
      </w:r>
    </w:p>
    <w:p w14:paraId="00625D30" w14:textId="4FAB0E39" w:rsidR="00F2023E" w:rsidRPr="00162D45" w:rsidRDefault="00F2023E" w:rsidP="00F2023E">
      <w:pPr>
        <w:spacing w:line="240" w:lineRule="auto"/>
        <w:jc w:val="both"/>
        <w:rPr>
          <w:rFonts w:ascii="Arial" w:hAnsi="Arial" w:cs="Arial"/>
        </w:rPr>
      </w:pPr>
      <w:r w:rsidRPr="00162D45">
        <w:rPr>
          <w:rFonts w:ascii="Arial" w:hAnsi="Arial" w:cs="Arial"/>
        </w:rPr>
        <w:br/>
        <w:t>Sont demandés concernant la</w:t>
      </w:r>
      <w:r w:rsidR="00E52BC8" w:rsidRPr="00162D45">
        <w:rPr>
          <w:rFonts w:ascii="Arial" w:hAnsi="Arial" w:cs="Arial"/>
        </w:rPr>
        <w:t xml:space="preserve"> situation propre du candidat l</w:t>
      </w:r>
      <w:r w:rsidRPr="00162D45">
        <w:rPr>
          <w:rFonts w:ascii="Arial" w:hAnsi="Arial" w:cs="Arial"/>
        </w:rPr>
        <w:t>es renseignements nécessaires pour obtenir une évaluation de la capacité économique, financière et technique en vue de la sélection des candidature</w:t>
      </w:r>
      <w:r w:rsidR="00C92815" w:rsidRPr="00162D45">
        <w:rPr>
          <w:rFonts w:ascii="Arial" w:hAnsi="Arial" w:cs="Arial"/>
        </w:rPr>
        <w:t xml:space="preserve">s en application </w:t>
      </w:r>
      <w:r w:rsidR="00D76C31">
        <w:rPr>
          <w:rFonts w:ascii="Arial" w:hAnsi="Arial" w:cs="Arial"/>
        </w:rPr>
        <w:t xml:space="preserve">de l’article R2144-3 du Code de la Commande Publique. </w:t>
      </w:r>
      <w:r w:rsidR="009D3599">
        <w:rPr>
          <w:rFonts w:ascii="Arial" w:hAnsi="Arial" w:cs="Arial"/>
        </w:rPr>
        <w:t xml:space="preserve"> </w:t>
      </w:r>
    </w:p>
    <w:p w14:paraId="589D98B5" w14:textId="4494790B" w:rsidR="00F2023E" w:rsidRPr="00162D45" w:rsidRDefault="00F2023E" w:rsidP="00E52BC8">
      <w:pPr>
        <w:spacing w:line="240" w:lineRule="auto"/>
        <w:jc w:val="both"/>
        <w:rPr>
          <w:rFonts w:ascii="Arial" w:hAnsi="Arial" w:cs="Arial"/>
        </w:rPr>
      </w:pPr>
      <w:r w:rsidRPr="00162D45">
        <w:rPr>
          <w:rFonts w:ascii="Arial" w:hAnsi="Arial" w:cs="Arial"/>
        </w:rPr>
        <w:t>Les candidats n’ont la possibilité de présenter qu’une seule offre en qualité de candidat individuel.</w:t>
      </w:r>
      <w:r w:rsidR="009D3599">
        <w:rPr>
          <w:rFonts w:ascii="Arial" w:hAnsi="Arial" w:cs="Arial"/>
        </w:rPr>
        <w:t xml:space="preserve"> </w:t>
      </w:r>
      <w:r w:rsidRPr="00162D45">
        <w:rPr>
          <w:rFonts w:ascii="Arial" w:hAnsi="Arial" w:cs="Arial"/>
        </w:rPr>
        <w:t xml:space="preserve">Ils ont néanmoins la possibilité de présenter une ou plusieurs offres en qualité de membre d’un ou plusieurs groupements d’opérateurs économiques, solidaire ou conjoint. </w:t>
      </w:r>
    </w:p>
    <w:p w14:paraId="30F84048" w14:textId="6DA58639" w:rsidR="00F2023E" w:rsidRPr="00162D45" w:rsidRDefault="00F2023E" w:rsidP="00D638BA">
      <w:pPr>
        <w:autoSpaceDE w:val="0"/>
        <w:spacing w:after="120" w:line="240" w:lineRule="auto"/>
        <w:jc w:val="both"/>
        <w:rPr>
          <w:rFonts w:ascii="Arial" w:hAnsi="Arial" w:cs="Arial"/>
        </w:rPr>
      </w:pPr>
      <w:r w:rsidRPr="00162D45">
        <w:rPr>
          <w:rFonts w:ascii="Arial" w:hAnsi="Arial" w:cs="Arial"/>
        </w:rPr>
        <w:t xml:space="preserve">En cas de groupement d’entreprises, aucune forme particulière n’est exigée par le pouvoir adjudicateur dès lors que la forme du groupement attributaire est compatible avec une exécution conforme du </w:t>
      </w:r>
      <w:r w:rsidR="00F446C3">
        <w:rPr>
          <w:rFonts w:ascii="Arial" w:hAnsi="Arial" w:cs="Arial"/>
        </w:rPr>
        <w:t>contrat</w:t>
      </w:r>
      <w:r w:rsidRPr="00162D45">
        <w:rPr>
          <w:rFonts w:ascii="Arial" w:hAnsi="Arial" w:cs="Arial"/>
        </w:rPr>
        <w:t xml:space="preserve">. Les candidatures et les offres sont signées soit par l’ensemble des membres du groupement, soit par le mandataire s’il justifie des habilitations nécessaires au stade de la passation du </w:t>
      </w:r>
      <w:r w:rsidR="00F446C3">
        <w:rPr>
          <w:rFonts w:ascii="Arial" w:hAnsi="Arial" w:cs="Arial"/>
        </w:rPr>
        <w:t>contrat</w:t>
      </w:r>
      <w:r w:rsidRPr="00162D45">
        <w:rPr>
          <w:rFonts w:ascii="Arial" w:hAnsi="Arial" w:cs="Arial"/>
        </w:rPr>
        <w:t>.</w:t>
      </w:r>
    </w:p>
    <w:p w14:paraId="3EC6DAEE" w14:textId="4D0925E2" w:rsidR="00F2023E" w:rsidRPr="00162D45" w:rsidRDefault="00F2023E" w:rsidP="00F2023E">
      <w:pPr>
        <w:spacing w:line="240" w:lineRule="auto"/>
        <w:jc w:val="both"/>
        <w:rPr>
          <w:rFonts w:ascii="Arial" w:hAnsi="Arial" w:cs="Arial"/>
        </w:rPr>
      </w:pPr>
      <w:r w:rsidRPr="00162D45">
        <w:rPr>
          <w:rFonts w:ascii="Arial" w:hAnsi="Arial" w:cs="Arial"/>
        </w:rPr>
        <w:t xml:space="preserve">En cas de groupement conjoint, le groupement candidat </w:t>
      </w:r>
      <w:r w:rsidR="00E52BC8" w:rsidRPr="00162D45">
        <w:rPr>
          <w:rFonts w:ascii="Arial" w:hAnsi="Arial" w:cs="Arial"/>
        </w:rPr>
        <w:t>veillera à bien remplir l’article « Répartition des prestations »</w:t>
      </w:r>
      <w:r w:rsidR="00DA7B30" w:rsidRPr="00162D45">
        <w:rPr>
          <w:rFonts w:ascii="Arial" w:hAnsi="Arial" w:cs="Arial"/>
        </w:rPr>
        <w:t xml:space="preserve"> de l’acte d’</w:t>
      </w:r>
      <w:r w:rsidR="002E6BA1" w:rsidRPr="00162D45">
        <w:rPr>
          <w:rFonts w:ascii="Arial" w:hAnsi="Arial" w:cs="Arial"/>
        </w:rPr>
        <w:t>engagement et</w:t>
      </w:r>
      <w:r w:rsidRPr="00162D45">
        <w:rPr>
          <w:rFonts w:ascii="Arial" w:hAnsi="Arial" w:cs="Arial"/>
        </w:rPr>
        <w:t xml:space="preserve"> joindra les RIB des membres du groupement. </w:t>
      </w:r>
    </w:p>
    <w:p w14:paraId="6DC9AEF4" w14:textId="75CF5DAC" w:rsidR="00AB4C18" w:rsidRPr="00D638BA" w:rsidRDefault="002C1F36"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Remise d’échantillons</w:t>
      </w:r>
    </w:p>
    <w:p w14:paraId="030B95D8" w14:textId="23F43DCA" w:rsidR="002C1F36" w:rsidRDefault="002C1F36" w:rsidP="00BD62BF">
      <w:pPr>
        <w:autoSpaceDE w:val="0"/>
        <w:autoSpaceDN w:val="0"/>
        <w:adjustRightInd w:val="0"/>
        <w:spacing w:after="0" w:line="240" w:lineRule="auto"/>
        <w:jc w:val="both"/>
        <w:rPr>
          <w:rFonts w:ascii="Arial" w:hAnsi="Arial" w:cs="Arial"/>
          <w:b/>
          <w:bCs/>
          <w:color w:val="000000"/>
        </w:rPr>
      </w:pPr>
      <w:r w:rsidRPr="00A1460F">
        <w:rPr>
          <w:rFonts w:ascii="Arial" w:hAnsi="Arial" w:cs="Arial"/>
          <w:color w:val="000000"/>
        </w:rPr>
        <w:t>La remise d</w:t>
      </w:r>
      <w:r>
        <w:rPr>
          <w:rFonts w:ascii="Arial" w:hAnsi="Arial" w:cs="Arial"/>
          <w:color w:val="000000"/>
        </w:rPr>
        <w:t xml:space="preserve">’un </w:t>
      </w:r>
      <w:r w:rsidRPr="00A1460F">
        <w:rPr>
          <w:rFonts w:ascii="Arial" w:hAnsi="Arial" w:cs="Arial"/>
          <w:color w:val="000000"/>
        </w:rPr>
        <w:t>échantillon illustrant la qualité d</w:t>
      </w:r>
      <w:r>
        <w:rPr>
          <w:rFonts w:ascii="Arial" w:hAnsi="Arial" w:cs="Arial"/>
          <w:color w:val="000000"/>
        </w:rPr>
        <w:t xml:space="preserve">u </w:t>
      </w:r>
      <w:r w:rsidRPr="00A1460F">
        <w:rPr>
          <w:rFonts w:ascii="Arial" w:hAnsi="Arial" w:cs="Arial"/>
          <w:color w:val="000000"/>
        </w:rPr>
        <w:t xml:space="preserve">produit proposé par les candidats et répondant aux exigences du CCP </w:t>
      </w:r>
      <w:r w:rsidRPr="00A1460F">
        <w:rPr>
          <w:rFonts w:ascii="Arial" w:hAnsi="Arial" w:cs="Arial"/>
          <w:b/>
          <w:bCs/>
          <w:color w:val="000000"/>
        </w:rPr>
        <w:t xml:space="preserve">est exigée. </w:t>
      </w:r>
    </w:p>
    <w:p w14:paraId="6E8036D7" w14:textId="77777777" w:rsidR="002C1F36" w:rsidRDefault="002C1F36" w:rsidP="00BD62BF">
      <w:pPr>
        <w:autoSpaceDE w:val="0"/>
        <w:autoSpaceDN w:val="0"/>
        <w:adjustRightInd w:val="0"/>
        <w:spacing w:after="0" w:line="240" w:lineRule="auto"/>
        <w:jc w:val="both"/>
        <w:rPr>
          <w:rFonts w:ascii="Arial" w:hAnsi="Arial" w:cs="Arial"/>
          <w:color w:val="000000"/>
        </w:rPr>
      </w:pPr>
    </w:p>
    <w:p w14:paraId="60F4D046" w14:textId="77777777" w:rsidR="002C1F36" w:rsidRPr="00A1460F" w:rsidRDefault="002C1F36" w:rsidP="00BD62BF">
      <w:pPr>
        <w:autoSpaceDE w:val="0"/>
        <w:autoSpaceDN w:val="0"/>
        <w:adjustRightInd w:val="0"/>
        <w:spacing w:after="0" w:line="240" w:lineRule="auto"/>
        <w:jc w:val="both"/>
        <w:rPr>
          <w:rFonts w:ascii="Arial" w:hAnsi="Arial" w:cs="Arial"/>
          <w:color w:val="000000"/>
        </w:rPr>
      </w:pPr>
      <w:bookmarkStart w:id="3" w:name="_GoBack"/>
      <w:bookmarkEnd w:id="3"/>
    </w:p>
    <w:p w14:paraId="2AE6ED0A" w14:textId="77777777" w:rsidR="002C1F36" w:rsidRDefault="002C1F36" w:rsidP="00BD62BF">
      <w:pPr>
        <w:suppressAutoHyphens/>
        <w:spacing w:after="0" w:line="240" w:lineRule="auto"/>
        <w:jc w:val="both"/>
        <w:rPr>
          <w:rFonts w:ascii="Arial" w:hAnsi="Arial" w:cs="Arial"/>
        </w:rPr>
      </w:pPr>
      <w:r w:rsidRPr="00A1460F">
        <w:rPr>
          <w:rFonts w:ascii="Arial" w:hAnsi="Arial" w:cs="Arial"/>
          <w:color w:val="000000"/>
        </w:rPr>
        <w:lastRenderedPageBreak/>
        <w:t>Ainsi, à l’appui de leur offre, et sous peine d’irrégularité de celle-ci, les candidats devront transmettre l</w:t>
      </w:r>
      <w:r>
        <w:rPr>
          <w:rFonts w:ascii="Arial" w:hAnsi="Arial" w:cs="Arial"/>
          <w:color w:val="000000"/>
        </w:rPr>
        <w:t>’</w:t>
      </w:r>
      <w:r w:rsidRPr="00A1460F">
        <w:rPr>
          <w:rFonts w:ascii="Arial" w:hAnsi="Arial" w:cs="Arial"/>
          <w:color w:val="000000"/>
        </w:rPr>
        <w:t>échantillon suivant :</w:t>
      </w:r>
    </w:p>
    <w:p w14:paraId="782069C7" w14:textId="77777777" w:rsidR="002C1F36" w:rsidRDefault="002C1F36" w:rsidP="00BD62BF">
      <w:pPr>
        <w:suppressAutoHyphens/>
        <w:spacing w:after="0" w:line="240" w:lineRule="auto"/>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D62BF" w:rsidRPr="008E0A0E" w14:paraId="0F6A6830" w14:textId="77777777" w:rsidTr="00BD62BF">
        <w:trPr>
          <w:trHeight w:val="680"/>
        </w:trPr>
        <w:tc>
          <w:tcPr>
            <w:tcW w:w="9180" w:type="dxa"/>
            <w:shd w:val="clear" w:color="auto" w:fill="DDD9C3" w:themeFill="background2" w:themeFillShade="E6"/>
            <w:vAlign w:val="center"/>
          </w:tcPr>
          <w:p w14:paraId="6930C7B5" w14:textId="77777777" w:rsidR="00BD62BF" w:rsidRPr="008E0A0E" w:rsidRDefault="00BD62BF" w:rsidP="00666BE5">
            <w:pPr>
              <w:autoSpaceDE w:val="0"/>
              <w:autoSpaceDN w:val="0"/>
              <w:adjustRightInd w:val="0"/>
              <w:spacing w:after="0" w:line="240" w:lineRule="auto"/>
              <w:jc w:val="center"/>
              <w:rPr>
                <w:rFonts w:ascii="Arial" w:hAnsi="Arial" w:cs="Arial"/>
                <w:color w:val="000000"/>
              </w:rPr>
            </w:pPr>
            <w:r w:rsidRPr="008E0A0E">
              <w:rPr>
                <w:rFonts w:ascii="Arial" w:hAnsi="Arial" w:cs="Arial"/>
                <w:b/>
                <w:bCs/>
                <w:color w:val="000000"/>
              </w:rPr>
              <w:t>Echantillon demandé</w:t>
            </w:r>
          </w:p>
        </w:tc>
      </w:tr>
      <w:tr w:rsidR="00BD62BF" w:rsidRPr="008E0A0E" w14:paraId="631F2173" w14:textId="77777777" w:rsidTr="00BD62BF">
        <w:trPr>
          <w:trHeight w:val="680"/>
        </w:trPr>
        <w:tc>
          <w:tcPr>
            <w:tcW w:w="9180" w:type="dxa"/>
            <w:vAlign w:val="center"/>
          </w:tcPr>
          <w:p w14:paraId="70B822E2" w14:textId="1F5C0F4C" w:rsidR="00BD62BF" w:rsidRPr="008E0A0E" w:rsidRDefault="00BD62BF" w:rsidP="00BD62BF">
            <w:pPr>
              <w:autoSpaceDE w:val="0"/>
              <w:autoSpaceDN w:val="0"/>
              <w:adjustRightInd w:val="0"/>
              <w:spacing w:after="0" w:line="240" w:lineRule="auto"/>
              <w:jc w:val="center"/>
              <w:rPr>
                <w:rFonts w:ascii="Arial" w:hAnsi="Arial" w:cs="Arial"/>
                <w:color w:val="000000"/>
              </w:rPr>
            </w:pPr>
            <w:r>
              <w:rPr>
                <w:rFonts w:ascii="Arial" w:hAnsi="Arial" w:cs="Arial"/>
                <w:color w:val="000000"/>
              </w:rPr>
              <w:t>10 culottes menstruelles lavables</w:t>
            </w:r>
          </w:p>
        </w:tc>
      </w:tr>
    </w:tbl>
    <w:p w14:paraId="3C53219A" w14:textId="77777777" w:rsidR="002C1F36" w:rsidRDefault="002C1F36" w:rsidP="00BD62BF">
      <w:pPr>
        <w:suppressAutoHyphens/>
        <w:spacing w:after="0" w:line="240" w:lineRule="auto"/>
        <w:jc w:val="both"/>
        <w:rPr>
          <w:rFonts w:ascii="Arial" w:hAnsi="Arial" w:cs="Arial"/>
        </w:rPr>
      </w:pPr>
    </w:p>
    <w:p w14:paraId="5C3CEF34" w14:textId="77777777" w:rsidR="002C1F36" w:rsidRPr="001F305A" w:rsidRDefault="002C1F36" w:rsidP="00BD62BF">
      <w:pPr>
        <w:autoSpaceDE w:val="0"/>
        <w:autoSpaceDN w:val="0"/>
        <w:adjustRightInd w:val="0"/>
        <w:spacing w:after="0" w:line="240" w:lineRule="auto"/>
        <w:jc w:val="both"/>
        <w:rPr>
          <w:rFonts w:ascii="Arial" w:hAnsi="Arial" w:cs="Arial"/>
          <w:color w:val="000000"/>
        </w:rPr>
      </w:pPr>
      <w:r w:rsidRPr="00A1460F">
        <w:rPr>
          <w:rFonts w:ascii="Arial" w:hAnsi="Arial" w:cs="Arial"/>
          <w:color w:val="000000"/>
        </w:rPr>
        <w:t>Ce</w:t>
      </w:r>
      <w:r>
        <w:rPr>
          <w:rFonts w:ascii="Arial" w:hAnsi="Arial" w:cs="Arial"/>
          <w:color w:val="000000"/>
        </w:rPr>
        <w:t>s échantillons</w:t>
      </w:r>
      <w:r w:rsidRPr="00A1460F">
        <w:rPr>
          <w:rFonts w:ascii="Arial" w:hAnsi="Arial" w:cs="Arial"/>
          <w:color w:val="000000"/>
        </w:rPr>
        <w:t xml:space="preserve"> </w:t>
      </w:r>
      <w:r>
        <w:rPr>
          <w:rFonts w:ascii="Arial" w:hAnsi="Arial" w:cs="Arial"/>
          <w:color w:val="000000"/>
        </w:rPr>
        <w:t>sont</w:t>
      </w:r>
      <w:r w:rsidRPr="00A1460F">
        <w:rPr>
          <w:rFonts w:ascii="Arial" w:hAnsi="Arial" w:cs="Arial"/>
          <w:color w:val="000000"/>
        </w:rPr>
        <w:t xml:space="preserve"> gratuit</w:t>
      </w:r>
      <w:r>
        <w:rPr>
          <w:rFonts w:ascii="Arial" w:hAnsi="Arial" w:cs="Arial"/>
          <w:color w:val="000000"/>
        </w:rPr>
        <w:t>s</w:t>
      </w:r>
      <w:r w:rsidRPr="00A1460F">
        <w:rPr>
          <w:rFonts w:ascii="Arial" w:hAnsi="Arial" w:cs="Arial"/>
          <w:color w:val="000000"/>
        </w:rPr>
        <w:t xml:space="preserve">. En aucun cas ils ne pourront être facturés par les candidats. </w:t>
      </w:r>
    </w:p>
    <w:p w14:paraId="28B18B10" w14:textId="77777777" w:rsidR="002C1F36" w:rsidRDefault="002C1F36" w:rsidP="00BD62BF">
      <w:pPr>
        <w:autoSpaceDE w:val="0"/>
        <w:autoSpaceDN w:val="0"/>
        <w:adjustRightInd w:val="0"/>
        <w:spacing w:after="0" w:line="240" w:lineRule="auto"/>
        <w:jc w:val="both"/>
        <w:rPr>
          <w:rFonts w:ascii="Arial" w:hAnsi="Arial" w:cs="Arial"/>
          <w:bCs/>
          <w:color w:val="000000"/>
        </w:rPr>
      </w:pPr>
    </w:p>
    <w:p w14:paraId="3E30B13D" w14:textId="4C27574B" w:rsidR="002C1F36" w:rsidRDefault="002C1F36" w:rsidP="00BD62BF">
      <w:pPr>
        <w:autoSpaceDE w:val="0"/>
        <w:autoSpaceDN w:val="0"/>
        <w:adjustRightInd w:val="0"/>
        <w:spacing w:after="0" w:line="240" w:lineRule="auto"/>
        <w:jc w:val="both"/>
        <w:rPr>
          <w:rFonts w:ascii="Arial" w:hAnsi="Arial" w:cs="Arial"/>
          <w:bCs/>
          <w:color w:val="000000"/>
        </w:rPr>
      </w:pPr>
      <w:r w:rsidRPr="001F305A">
        <w:rPr>
          <w:rFonts w:ascii="Arial" w:hAnsi="Arial" w:cs="Arial"/>
          <w:bCs/>
          <w:color w:val="000000"/>
        </w:rPr>
        <w:t>L</w:t>
      </w:r>
      <w:r>
        <w:rPr>
          <w:rFonts w:ascii="Arial" w:hAnsi="Arial" w:cs="Arial"/>
          <w:bCs/>
          <w:color w:val="000000"/>
        </w:rPr>
        <w:t xml:space="preserve">es </w:t>
      </w:r>
      <w:r w:rsidR="009A2482">
        <w:rPr>
          <w:rFonts w:ascii="Arial" w:hAnsi="Arial" w:cs="Arial"/>
          <w:bCs/>
          <w:color w:val="000000"/>
        </w:rPr>
        <w:t xml:space="preserve">soumissionnaires ont jusqu’à la clôture de la publication </w:t>
      </w:r>
      <w:r w:rsidR="00BD62BF">
        <w:rPr>
          <w:rFonts w:ascii="Arial" w:hAnsi="Arial" w:cs="Arial"/>
          <w:bCs/>
          <w:color w:val="000000"/>
        </w:rPr>
        <w:t>(date indiquée en en-tête du présent règlement de la consultation)</w:t>
      </w:r>
      <w:r w:rsidR="009A2482">
        <w:rPr>
          <w:rFonts w:ascii="Arial" w:hAnsi="Arial" w:cs="Arial"/>
          <w:bCs/>
          <w:color w:val="000000"/>
        </w:rPr>
        <w:t xml:space="preserve"> pour envoyer les </w:t>
      </w:r>
      <w:r w:rsidRPr="001F305A">
        <w:rPr>
          <w:rFonts w:ascii="Arial" w:hAnsi="Arial" w:cs="Arial"/>
          <w:bCs/>
          <w:color w:val="000000"/>
        </w:rPr>
        <w:t>échantillon</w:t>
      </w:r>
      <w:r>
        <w:rPr>
          <w:rFonts w:ascii="Arial" w:hAnsi="Arial" w:cs="Arial"/>
          <w:bCs/>
          <w:color w:val="000000"/>
        </w:rPr>
        <w:t>s</w:t>
      </w:r>
      <w:r w:rsidR="009A2482">
        <w:rPr>
          <w:rFonts w:ascii="Arial" w:hAnsi="Arial" w:cs="Arial"/>
          <w:bCs/>
          <w:color w:val="000000"/>
        </w:rPr>
        <w:t xml:space="preserve"> demandés obligatoirement.</w:t>
      </w:r>
    </w:p>
    <w:p w14:paraId="6D0C557D" w14:textId="77777777" w:rsidR="002C1F36" w:rsidRDefault="002C1F36" w:rsidP="00BD62BF">
      <w:pPr>
        <w:autoSpaceDE w:val="0"/>
        <w:autoSpaceDN w:val="0"/>
        <w:adjustRightInd w:val="0"/>
        <w:spacing w:after="0" w:line="240" w:lineRule="auto"/>
        <w:jc w:val="both"/>
        <w:rPr>
          <w:rFonts w:ascii="Arial" w:hAnsi="Arial" w:cs="Arial"/>
          <w:bCs/>
          <w:color w:val="000000"/>
        </w:rPr>
      </w:pPr>
    </w:p>
    <w:p w14:paraId="0D387E92" w14:textId="77777777" w:rsidR="002C1F36" w:rsidRPr="00027352" w:rsidRDefault="002C1F36" w:rsidP="00BD62BF">
      <w:pPr>
        <w:autoSpaceDE w:val="0"/>
        <w:autoSpaceDN w:val="0"/>
        <w:adjustRightInd w:val="0"/>
        <w:spacing w:after="0" w:line="240" w:lineRule="auto"/>
        <w:jc w:val="both"/>
        <w:rPr>
          <w:rFonts w:ascii="Arial" w:hAnsi="Arial" w:cs="Arial"/>
          <w:color w:val="000000"/>
        </w:rPr>
      </w:pPr>
      <w:r w:rsidRPr="00027352">
        <w:rPr>
          <w:rFonts w:ascii="Arial" w:hAnsi="Arial" w:cs="Arial"/>
          <w:bCs/>
          <w:color w:val="000000"/>
        </w:rPr>
        <w:t>L’adresse de livraison d</w:t>
      </w:r>
      <w:r>
        <w:rPr>
          <w:rFonts w:ascii="Arial" w:hAnsi="Arial" w:cs="Arial"/>
          <w:bCs/>
          <w:color w:val="000000"/>
        </w:rPr>
        <w:t>e l’échantillon,</w:t>
      </w:r>
      <w:r w:rsidRPr="00027352">
        <w:rPr>
          <w:rFonts w:ascii="Arial" w:hAnsi="Arial" w:cs="Arial"/>
          <w:bCs/>
          <w:color w:val="000000"/>
        </w:rPr>
        <w:t xml:space="preserve"> est la suivante : </w:t>
      </w:r>
    </w:p>
    <w:p w14:paraId="4B5C58B7" w14:textId="77777777" w:rsidR="002C1F36" w:rsidRPr="00027352" w:rsidRDefault="002C1F36" w:rsidP="00BD62BF">
      <w:pPr>
        <w:autoSpaceDE w:val="0"/>
        <w:autoSpaceDN w:val="0"/>
        <w:adjustRightInd w:val="0"/>
        <w:spacing w:after="0" w:line="240" w:lineRule="auto"/>
        <w:jc w:val="both"/>
        <w:rPr>
          <w:rFonts w:ascii="Arial" w:hAnsi="Arial" w:cs="Arial"/>
          <w:bCs/>
          <w:color w:val="000000"/>
          <w:sz w:val="23"/>
          <w:szCs w:val="23"/>
        </w:rPr>
      </w:pPr>
    </w:p>
    <w:p w14:paraId="345B8630" w14:textId="77777777" w:rsidR="00BD62BF" w:rsidRDefault="00BD62BF" w:rsidP="00BD62BF">
      <w:pPr>
        <w:autoSpaceDE w:val="0"/>
        <w:autoSpaceDN w:val="0"/>
        <w:adjustRightInd w:val="0"/>
        <w:spacing w:after="0" w:line="240" w:lineRule="auto"/>
        <w:jc w:val="both"/>
        <w:rPr>
          <w:rFonts w:ascii="Arial" w:hAnsi="Arial" w:cs="Arial"/>
          <w:b/>
          <w:bCs/>
          <w:i/>
          <w:color w:val="000000"/>
          <w:sz w:val="23"/>
          <w:szCs w:val="23"/>
        </w:rPr>
      </w:pPr>
      <w:r>
        <w:rPr>
          <w:rFonts w:ascii="Arial" w:hAnsi="Arial" w:cs="Arial"/>
          <w:b/>
          <w:bCs/>
          <w:i/>
          <w:color w:val="000000"/>
          <w:sz w:val="23"/>
          <w:szCs w:val="23"/>
        </w:rPr>
        <w:t>A l’attention Mme JEANMICHEL</w:t>
      </w:r>
    </w:p>
    <w:p w14:paraId="589BDF2A" w14:textId="77777777" w:rsidR="00BD62BF" w:rsidRDefault="00BD62BF" w:rsidP="002C1F36">
      <w:pPr>
        <w:autoSpaceDE w:val="0"/>
        <w:autoSpaceDN w:val="0"/>
        <w:adjustRightInd w:val="0"/>
        <w:spacing w:after="0" w:line="240" w:lineRule="auto"/>
        <w:jc w:val="both"/>
        <w:rPr>
          <w:rFonts w:ascii="Arial" w:hAnsi="Arial" w:cs="Arial"/>
          <w:b/>
          <w:bCs/>
          <w:i/>
          <w:color w:val="000000"/>
          <w:sz w:val="23"/>
          <w:szCs w:val="23"/>
        </w:rPr>
      </w:pPr>
      <w:r>
        <w:rPr>
          <w:rFonts w:ascii="Arial" w:hAnsi="Arial" w:cs="Arial"/>
          <w:b/>
          <w:bCs/>
          <w:i/>
          <w:color w:val="000000"/>
          <w:sz w:val="23"/>
          <w:szCs w:val="23"/>
        </w:rPr>
        <w:t>CETELOR</w:t>
      </w:r>
    </w:p>
    <w:p w14:paraId="30C44EBB" w14:textId="42E6B333" w:rsidR="002C1F36" w:rsidRDefault="002C1F36" w:rsidP="002C1F36">
      <w:pPr>
        <w:autoSpaceDE w:val="0"/>
        <w:autoSpaceDN w:val="0"/>
        <w:adjustRightInd w:val="0"/>
        <w:spacing w:after="0" w:line="240" w:lineRule="auto"/>
        <w:jc w:val="both"/>
        <w:rPr>
          <w:rFonts w:ascii="Arial" w:hAnsi="Arial" w:cs="Arial"/>
          <w:b/>
          <w:bCs/>
          <w:i/>
          <w:color w:val="000000"/>
          <w:sz w:val="23"/>
          <w:szCs w:val="23"/>
        </w:rPr>
      </w:pPr>
      <w:r>
        <w:rPr>
          <w:rFonts w:ascii="Arial" w:hAnsi="Arial" w:cs="Arial"/>
          <w:b/>
          <w:bCs/>
          <w:i/>
          <w:color w:val="000000"/>
          <w:sz w:val="23"/>
          <w:szCs w:val="23"/>
        </w:rPr>
        <w:t>27 rue P</w:t>
      </w:r>
      <w:r w:rsidR="00BD62BF">
        <w:rPr>
          <w:rFonts w:ascii="Arial" w:hAnsi="Arial" w:cs="Arial"/>
          <w:b/>
          <w:bCs/>
          <w:i/>
          <w:color w:val="000000"/>
          <w:sz w:val="23"/>
          <w:szCs w:val="23"/>
        </w:rPr>
        <w:t>hilippe</w:t>
      </w:r>
      <w:r>
        <w:rPr>
          <w:rFonts w:ascii="Arial" w:hAnsi="Arial" w:cs="Arial"/>
          <w:b/>
          <w:bCs/>
          <w:i/>
          <w:color w:val="000000"/>
          <w:sz w:val="23"/>
          <w:szCs w:val="23"/>
        </w:rPr>
        <w:t xml:space="preserve"> S</w:t>
      </w:r>
      <w:r w:rsidR="00BD62BF">
        <w:rPr>
          <w:rFonts w:ascii="Arial" w:hAnsi="Arial" w:cs="Arial"/>
          <w:b/>
          <w:bCs/>
          <w:i/>
          <w:color w:val="000000"/>
          <w:sz w:val="23"/>
          <w:szCs w:val="23"/>
        </w:rPr>
        <w:t>eguin</w:t>
      </w:r>
      <w:r>
        <w:rPr>
          <w:rFonts w:ascii="Arial" w:hAnsi="Arial" w:cs="Arial"/>
          <w:b/>
          <w:bCs/>
          <w:i/>
          <w:color w:val="000000"/>
          <w:sz w:val="23"/>
          <w:szCs w:val="23"/>
        </w:rPr>
        <w:t xml:space="preserve"> </w:t>
      </w:r>
    </w:p>
    <w:p w14:paraId="71569B4F" w14:textId="77777777" w:rsidR="002C1F36" w:rsidRPr="004E035B" w:rsidRDefault="002C1F36" w:rsidP="002C1F36">
      <w:pPr>
        <w:autoSpaceDE w:val="0"/>
        <w:autoSpaceDN w:val="0"/>
        <w:adjustRightInd w:val="0"/>
        <w:spacing w:after="0" w:line="240" w:lineRule="auto"/>
        <w:jc w:val="both"/>
        <w:rPr>
          <w:rFonts w:ascii="Arial" w:hAnsi="Arial" w:cs="Arial"/>
          <w:b/>
          <w:color w:val="000000"/>
        </w:rPr>
      </w:pPr>
      <w:r w:rsidRPr="004E035B">
        <w:rPr>
          <w:rFonts w:ascii="Arial" w:hAnsi="Arial" w:cs="Arial"/>
          <w:b/>
          <w:color w:val="000000"/>
        </w:rPr>
        <w:t>88051 EPINAL</w:t>
      </w:r>
    </w:p>
    <w:p w14:paraId="400026D5" w14:textId="77777777" w:rsidR="00F2023E" w:rsidRPr="00316808" w:rsidRDefault="00F2023E"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Présentation des candidatures et des offres</w:t>
      </w:r>
    </w:p>
    <w:p w14:paraId="5452AD92" w14:textId="50BF0F6F" w:rsidR="00F2023E" w:rsidRPr="00162D45" w:rsidRDefault="00A71BEF" w:rsidP="00023376">
      <w:pPr>
        <w:keepNext/>
        <w:keepLines/>
        <w:spacing w:after="0" w:line="240" w:lineRule="auto"/>
        <w:jc w:val="both"/>
        <w:outlineLvl w:val="1"/>
        <w:rPr>
          <w:rFonts w:ascii="Arial" w:eastAsiaTheme="majorEastAsia" w:hAnsi="Arial" w:cs="Arial"/>
          <w:b/>
          <w:bCs/>
        </w:rPr>
      </w:pPr>
      <w:r>
        <w:rPr>
          <w:rFonts w:ascii="Arial" w:eastAsiaTheme="majorEastAsia" w:hAnsi="Arial" w:cs="Arial"/>
          <w:b/>
          <w:bCs/>
        </w:rPr>
        <w:t>8</w:t>
      </w:r>
      <w:r w:rsidR="00EF55D5" w:rsidRPr="00162D45">
        <w:rPr>
          <w:rFonts w:ascii="Arial" w:eastAsiaTheme="majorEastAsia" w:hAnsi="Arial" w:cs="Arial"/>
          <w:b/>
          <w:bCs/>
        </w:rPr>
        <w:t>.1</w:t>
      </w:r>
      <w:r w:rsidR="00F2023E" w:rsidRPr="00162D45">
        <w:rPr>
          <w:rFonts w:ascii="Arial" w:eastAsiaTheme="majorEastAsia" w:hAnsi="Arial" w:cs="Arial"/>
          <w:b/>
          <w:bCs/>
        </w:rPr>
        <w:t>- Pièces demandées à l’appui de la candidature</w:t>
      </w:r>
      <w:r w:rsidR="00F2023E" w:rsidRPr="00162D45">
        <w:rPr>
          <w:rFonts w:ascii="Arial" w:eastAsiaTheme="majorEastAsia" w:hAnsi="Arial" w:cs="Arial"/>
          <w:b/>
          <w:bCs/>
        </w:rPr>
        <w:tab/>
      </w:r>
    </w:p>
    <w:p w14:paraId="02D989D7" w14:textId="77777777" w:rsidR="00F2023E" w:rsidRPr="00162D45" w:rsidRDefault="00F2023E" w:rsidP="00F2023E">
      <w:pPr>
        <w:rPr>
          <w:rFonts w:ascii="Arial" w:hAnsi="Arial" w:cs="Arial"/>
        </w:rPr>
      </w:pPr>
      <w:r w:rsidRPr="00162D45">
        <w:rPr>
          <w:rFonts w:ascii="Arial" w:hAnsi="Arial" w:cs="Arial"/>
        </w:rPr>
        <w:br/>
        <w:t xml:space="preserve">Le dossier de candidature doit comporter les pièces suivantes : </w:t>
      </w:r>
    </w:p>
    <w:p w14:paraId="6E89C1BD" w14:textId="77777777" w:rsidR="00DB2F14" w:rsidRDefault="00F2023E">
      <w:pPr>
        <w:numPr>
          <w:ilvl w:val="0"/>
          <w:numId w:val="4"/>
        </w:numPr>
        <w:tabs>
          <w:tab w:val="left" w:pos="720"/>
        </w:tabs>
        <w:suppressAutoHyphens/>
        <w:spacing w:after="0" w:line="240" w:lineRule="auto"/>
        <w:jc w:val="both"/>
        <w:rPr>
          <w:rFonts w:ascii="Arial" w:hAnsi="Arial" w:cs="Arial"/>
        </w:rPr>
      </w:pPr>
      <w:r w:rsidRPr="00162D45">
        <w:rPr>
          <w:rFonts w:ascii="Arial" w:hAnsi="Arial" w:cs="Arial"/>
          <w:b/>
          <w:bCs/>
          <w:u w:val="single"/>
        </w:rPr>
        <w:t xml:space="preserve">Une lettre de présentation de la candidature (modèle recommandé : formulaire DC1 joint au dossier de consultation) </w:t>
      </w:r>
      <w:r w:rsidR="008F12A9">
        <w:rPr>
          <w:rFonts w:ascii="Arial" w:hAnsi="Arial" w:cs="Arial"/>
          <w:b/>
          <w:bCs/>
          <w:u w:val="single"/>
        </w:rPr>
        <w:t>complétée</w:t>
      </w:r>
      <w:r w:rsidRPr="00162D45">
        <w:rPr>
          <w:rFonts w:ascii="Arial" w:hAnsi="Arial" w:cs="Arial"/>
          <w:b/>
          <w:bCs/>
          <w:u w:val="single"/>
        </w:rPr>
        <w:t xml:space="preserve"> </w:t>
      </w:r>
    </w:p>
    <w:p w14:paraId="35DA5830" w14:textId="277570D6" w:rsidR="00F2023E" w:rsidRPr="00162D45" w:rsidRDefault="00F2023E" w:rsidP="00F2023E">
      <w:pPr>
        <w:numPr>
          <w:ilvl w:val="0"/>
          <w:numId w:val="4"/>
        </w:numPr>
        <w:tabs>
          <w:tab w:val="left" w:pos="720"/>
        </w:tabs>
        <w:suppressAutoHyphens/>
        <w:spacing w:after="0" w:line="240" w:lineRule="auto"/>
        <w:jc w:val="both"/>
        <w:rPr>
          <w:rFonts w:ascii="Arial" w:hAnsi="Arial" w:cs="Arial"/>
          <w:b/>
          <w:bCs/>
          <w:u w:val="single"/>
        </w:rPr>
      </w:pPr>
      <w:r w:rsidRPr="00162D45">
        <w:rPr>
          <w:rFonts w:ascii="Arial" w:hAnsi="Arial" w:cs="Arial"/>
          <w:b/>
          <w:bCs/>
          <w:u w:val="single"/>
        </w:rPr>
        <w:t>La déclaration du candidat (modèle recommandé : formulaire DC2 joint au dossier de consultation) dûment renseignée</w:t>
      </w:r>
      <w:r w:rsidR="00BD62BF">
        <w:rPr>
          <w:rFonts w:ascii="Arial" w:hAnsi="Arial" w:cs="Arial"/>
          <w:b/>
          <w:bCs/>
          <w:u w:val="single"/>
        </w:rPr>
        <w:t xml:space="preserve"> </w:t>
      </w:r>
      <w:r w:rsidRPr="00162D45">
        <w:rPr>
          <w:rFonts w:ascii="Arial" w:hAnsi="Arial" w:cs="Arial"/>
          <w:b/>
          <w:bCs/>
          <w:u w:val="single"/>
        </w:rPr>
        <w:t>;</w:t>
      </w:r>
    </w:p>
    <w:p w14:paraId="147602D4" w14:textId="5F769C41" w:rsidR="00F2023E" w:rsidRPr="00162D45" w:rsidRDefault="00F2023E" w:rsidP="00F2023E">
      <w:pPr>
        <w:numPr>
          <w:ilvl w:val="0"/>
          <w:numId w:val="4"/>
        </w:numPr>
        <w:tabs>
          <w:tab w:val="left" w:pos="720"/>
        </w:tabs>
        <w:suppressAutoHyphens/>
        <w:spacing w:after="0" w:line="240" w:lineRule="auto"/>
        <w:jc w:val="both"/>
        <w:rPr>
          <w:rFonts w:ascii="Arial" w:hAnsi="Arial" w:cs="Arial"/>
          <w:b/>
          <w:bCs/>
          <w:u w:val="single"/>
        </w:rPr>
      </w:pPr>
      <w:r w:rsidRPr="00162D45">
        <w:rPr>
          <w:rFonts w:ascii="Arial" w:hAnsi="Arial" w:cs="Arial"/>
          <w:b/>
          <w:bCs/>
          <w:u w:val="single"/>
        </w:rPr>
        <w:t>La déclaration concernant le chiffre d'affaires global et le chiffre d'affaires con</w:t>
      </w:r>
      <w:r w:rsidR="00F446C3">
        <w:rPr>
          <w:rFonts w:ascii="Arial" w:hAnsi="Arial" w:cs="Arial"/>
          <w:b/>
          <w:bCs/>
          <w:u w:val="single"/>
        </w:rPr>
        <w:t>cernant les prestations objet de l’accord-cadre</w:t>
      </w:r>
      <w:r w:rsidRPr="00162D45">
        <w:rPr>
          <w:rFonts w:ascii="Arial" w:hAnsi="Arial" w:cs="Arial"/>
          <w:b/>
          <w:bCs/>
          <w:u w:val="single"/>
        </w:rPr>
        <w:t>, réalisées au cours des trois derniers exercices disponibles (modèle recommandé : formulaire DC2)</w:t>
      </w:r>
      <w:r w:rsidR="00BD62BF">
        <w:rPr>
          <w:rFonts w:ascii="Arial" w:hAnsi="Arial" w:cs="Arial"/>
          <w:b/>
          <w:bCs/>
          <w:u w:val="single"/>
        </w:rPr>
        <w:t xml:space="preserve"> </w:t>
      </w:r>
      <w:r w:rsidRPr="00162D45">
        <w:rPr>
          <w:rFonts w:ascii="Arial" w:hAnsi="Arial" w:cs="Arial"/>
          <w:b/>
          <w:bCs/>
          <w:u w:val="single"/>
        </w:rPr>
        <w:t>;</w:t>
      </w:r>
    </w:p>
    <w:p w14:paraId="0E574D3E" w14:textId="77777777" w:rsidR="00F2023E" w:rsidRPr="00C80FE3" w:rsidRDefault="00F2023E" w:rsidP="0014304A">
      <w:pPr>
        <w:numPr>
          <w:ilvl w:val="0"/>
          <w:numId w:val="4"/>
        </w:numPr>
        <w:tabs>
          <w:tab w:val="left" w:pos="720"/>
        </w:tabs>
        <w:suppressAutoHyphens/>
        <w:spacing w:after="0" w:line="240" w:lineRule="auto"/>
        <w:jc w:val="both"/>
        <w:rPr>
          <w:rFonts w:ascii="Arial" w:hAnsi="Arial" w:cs="Arial"/>
          <w:b/>
          <w:bCs/>
          <w:u w:val="single"/>
        </w:rPr>
      </w:pPr>
      <w:r w:rsidRPr="00C80FE3">
        <w:rPr>
          <w:rFonts w:ascii="Arial" w:hAnsi="Arial" w:cs="Arial"/>
          <w:b/>
          <w:bCs/>
          <w:u w:val="single"/>
        </w:rPr>
        <w:t xml:space="preserve">Une </w:t>
      </w:r>
      <w:r w:rsidR="00FB1342" w:rsidRPr="00C80FE3">
        <w:rPr>
          <w:rFonts w:ascii="Arial" w:hAnsi="Arial" w:cs="Arial"/>
          <w:b/>
          <w:bCs/>
          <w:u w:val="single"/>
        </w:rPr>
        <w:t>présentation d’une liste des principales fournitures effectuées au cours des tr</w:t>
      </w:r>
      <w:r w:rsidR="00940796" w:rsidRPr="00C80FE3">
        <w:rPr>
          <w:rFonts w:ascii="Arial" w:hAnsi="Arial" w:cs="Arial"/>
          <w:b/>
          <w:bCs/>
          <w:u w:val="single"/>
        </w:rPr>
        <w:t>ois dernières années indiquant le montant, la date et le destinataire public ou privé</w:t>
      </w:r>
      <w:r w:rsidRPr="00C80FE3">
        <w:rPr>
          <w:rFonts w:ascii="Arial" w:hAnsi="Arial" w:cs="Arial"/>
          <w:b/>
          <w:bCs/>
          <w:u w:val="single"/>
        </w:rPr>
        <w:t> ;</w:t>
      </w:r>
    </w:p>
    <w:p w14:paraId="463B0F47" w14:textId="77777777" w:rsidR="008F12A9" w:rsidRDefault="00F2023E" w:rsidP="00C92815">
      <w:pPr>
        <w:numPr>
          <w:ilvl w:val="0"/>
          <w:numId w:val="4"/>
        </w:numPr>
        <w:tabs>
          <w:tab w:val="left" w:pos="720"/>
        </w:tabs>
        <w:suppressAutoHyphens/>
        <w:spacing w:after="0" w:line="240" w:lineRule="auto"/>
        <w:jc w:val="both"/>
        <w:rPr>
          <w:rFonts w:ascii="Arial" w:hAnsi="Arial" w:cs="Arial"/>
        </w:rPr>
      </w:pPr>
      <w:r w:rsidRPr="00162D45">
        <w:rPr>
          <w:rFonts w:ascii="Arial" w:hAnsi="Arial" w:cs="Arial"/>
          <w:b/>
          <w:bCs/>
          <w:u w:val="single"/>
        </w:rPr>
        <w:t>En cas de co-traitance</w:t>
      </w:r>
      <w:r w:rsidRPr="00162D45">
        <w:rPr>
          <w:rFonts w:ascii="Arial" w:hAnsi="Arial" w:cs="Arial"/>
        </w:rPr>
        <w:t xml:space="preserve">, chaque co-traitant doit transmettre les mêmes documents que ceux mentionnés ci-dessus, à l’exception de la lettre de candidature (formulaire DC1), qui peut être commune à l’ensemble du groupement, qui précise la forme du groupement et l’identité du mandataire. </w:t>
      </w:r>
    </w:p>
    <w:p w14:paraId="62C5E2C5" w14:textId="77777777" w:rsidR="00DB2F14" w:rsidRDefault="00DB2F14">
      <w:pPr>
        <w:suppressAutoHyphens/>
        <w:spacing w:after="0" w:line="240" w:lineRule="auto"/>
        <w:jc w:val="both"/>
        <w:rPr>
          <w:rFonts w:ascii="Arial" w:hAnsi="Arial" w:cs="Arial"/>
        </w:rPr>
      </w:pPr>
    </w:p>
    <w:p w14:paraId="5C998073" w14:textId="7C103574" w:rsidR="00D54F8D" w:rsidRDefault="00D54F8D">
      <w:pPr>
        <w:suppressAutoHyphens/>
        <w:spacing w:after="0" w:line="240" w:lineRule="auto"/>
        <w:jc w:val="both"/>
        <w:rPr>
          <w:rStyle w:val="Accentuation"/>
          <w:rFonts w:ascii="Arial" w:hAnsi="Arial" w:cs="Arial"/>
          <w:color w:val="000000"/>
        </w:rPr>
      </w:pPr>
      <w:r>
        <w:rPr>
          <w:rStyle w:val="Accentuation"/>
          <w:rFonts w:ascii="Arial" w:hAnsi="Arial" w:cs="Arial"/>
          <w:color w:val="000000"/>
        </w:rPr>
        <w:t>Si, pour une raison justifiée, l'opérateur économique n'est pas en mesure de produire les renseignements et documents demandés par l'Université, il est autorisé à prouver sa capacité économique et financière par tout autre moyen considéré comme approprié par l'</w:t>
      </w:r>
      <w:r w:rsidR="00F51859">
        <w:rPr>
          <w:rStyle w:val="Accentuation"/>
          <w:rFonts w:ascii="Arial" w:hAnsi="Arial" w:cs="Arial"/>
          <w:color w:val="000000"/>
        </w:rPr>
        <w:t>Université.</w:t>
      </w:r>
    </w:p>
    <w:p w14:paraId="14DFA48B" w14:textId="55599C8E" w:rsidR="002D5126" w:rsidRDefault="002D5126">
      <w:pPr>
        <w:suppressAutoHyphens/>
        <w:spacing w:after="0" w:line="240" w:lineRule="auto"/>
        <w:jc w:val="both"/>
        <w:rPr>
          <w:rStyle w:val="Accentuation"/>
          <w:rFonts w:ascii="Arial" w:hAnsi="Arial" w:cs="Arial"/>
          <w:color w:val="000000"/>
        </w:rPr>
      </w:pPr>
    </w:p>
    <w:p w14:paraId="505C422D" w14:textId="77777777" w:rsidR="002D5126" w:rsidRPr="00661EB5" w:rsidRDefault="002D5126" w:rsidP="002D5126">
      <w:pPr>
        <w:pBdr>
          <w:top w:val="single" w:sz="4" w:space="1" w:color="auto"/>
          <w:left w:val="single" w:sz="4" w:space="4" w:color="auto"/>
          <w:bottom w:val="single" w:sz="4" w:space="1" w:color="auto"/>
          <w:right w:val="single" w:sz="4" w:space="4" w:color="auto"/>
        </w:pBdr>
        <w:jc w:val="both"/>
        <w:rPr>
          <w:rFonts w:ascii="Arial" w:hAnsi="Arial" w:cs="Arial"/>
          <w:iCs/>
          <w:color w:val="000000"/>
        </w:rPr>
      </w:pPr>
      <w:r w:rsidRPr="00BD62BF">
        <w:rPr>
          <w:rFonts w:ascii="Arial" w:hAnsi="Arial" w:cs="Arial"/>
          <w:iCs/>
          <w:color w:val="000000"/>
        </w:rPr>
        <w:t>A titre informatif, un document unique de marché européen (DUME) au sens de l’article R2143-4 du Code de la Commande Publique, associé à la présente consultation a été créé sur le profil acheteur PLACE. Le candidat a la possibilité de compléter ce DUME en lieu et place des formulaires DC1 et DC2.</w:t>
      </w:r>
    </w:p>
    <w:p w14:paraId="69D7D045" w14:textId="77777777" w:rsidR="002D5126" w:rsidRDefault="002D5126">
      <w:pPr>
        <w:suppressAutoHyphens/>
        <w:spacing w:after="0" w:line="240" w:lineRule="auto"/>
        <w:jc w:val="both"/>
        <w:rPr>
          <w:rFonts w:ascii="Arial" w:hAnsi="Arial" w:cs="Arial"/>
        </w:rPr>
      </w:pPr>
    </w:p>
    <w:p w14:paraId="07E1904D" w14:textId="04AC56C6" w:rsidR="008F12A9" w:rsidRPr="00162D45" w:rsidRDefault="00A71BEF" w:rsidP="008F12A9">
      <w:pPr>
        <w:keepNext/>
        <w:keepLines/>
        <w:spacing w:before="200" w:after="0" w:line="240" w:lineRule="auto"/>
        <w:jc w:val="both"/>
        <w:outlineLvl w:val="1"/>
        <w:rPr>
          <w:rFonts w:ascii="Arial" w:eastAsiaTheme="majorEastAsia" w:hAnsi="Arial" w:cs="Arial"/>
          <w:b/>
          <w:bCs/>
        </w:rPr>
      </w:pPr>
      <w:r>
        <w:rPr>
          <w:rFonts w:ascii="Arial" w:eastAsiaTheme="majorEastAsia" w:hAnsi="Arial" w:cs="Arial"/>
          <w:b/>
          <w:bCs/>
        </w:rPr>
        <w:t>8</w:t>
      </w:r>
      <w:r w:rsidR="008F12A9" w:rsidRPr="00162D45">
        <w:rPr>
          <w:rFonts w:ascii="Arial" w:eastAsiaTheme="majorEastAsia" w:hAnsi="Arial" w:cs="Arial"/>
          <w:b/>
          <w:bCs/>
        </w:rPr>
        <w:t>.</w:t>
      </w:r>
      <w:r w:rsidR="008F12A9">
        <w:rPr>
          <w:rFonts w:ascii="Arial" w:eastAsiaTheme="majorEastAsia" w:hAnsi="Arial" w:cs="Arial"/>
          <w:b/>
          <w:bCs/>
        </w:rPr>
        <w:t>2</w:t>
      </w:r>
      <w:r w:rsidR="00023376">
        <w:rPr>
          <w:rFonts w:ascii="Arial" w:eastAsiaTheme="majorEastAsia" w:hAnsi="Arial" w:cs="Arial"/>
          <w:b/>
          <w:bCs/>
        </w:rPr>
        <w:t xml:space="preserve"> </w:t>
      </w:r>
      <w:r w:rsidR="008F12A9" w:rsidRPr="00162D45">
        <w:rPr>
          <w:rFonts w:ascii="Arial" w:eastAsiaTheme="majorEastAsia" w:hAnsi="Arial" w:cs="Arial"/>
          <w:b/>
          <w:bCs/>
        </w:rPr>
        <w:t>- Pièces demandées à l’appui de l’offre</w:t>
      </w:r>
    </w:p>
    <w:p w14:paraId="73698940" w14:textId="77777777" w:rsidR="008F12A9" w:rsidRPr="00162D45" w:rsidRDefault="008F12A9" w:rsidP="008F12A9">
      <w:pPr>
        <w:spacing w:line="240" w:lineRule="auto"/>
        <w:jc w:val="both"/>
        <w:rPr>
          <w:rFonts w:ascii="Arial" w:hAnsi="Arial" w:cs="Arial"/>
        </w:rPr>
      </w:pPr>
      <w:r w:rsidRPr="00162D45">
        <w:rPr>
          <w:rFonts w:ascii="Arial" w:hAnsi="Arial" w:cs="Arial"/>
        </w:rPr>
        <w:br/>
        <w:t xml:space="preserve">Le candidat devra obligatoirement fournir les pièces suivantes à l’appui de son offre : </w:t>
      </w:r>
    </w:p>
    <w:p w14:paraId="32C34DB1" w14:textId="4E33D046" w:rsidR="008F12A9" w:rsidRPr="00ED0922" w:rsidRDefault="00FE570B" w:rsidP="008F12A9">
      <w:pPr>
        <w:numPr>
          <w:ilvl w:val="0"/>
          <w:numId w:val="6"/>
        </w:numPr>
        <w:spacing w:line="240" w:lineRule="auto"/>
        <w:contextualSpacing/>
        <w:jc w:val="both"/>
        <w:rPr>
          <w:rFonts w:ascii="Arial" w:hAnsi="Arial" w:cs="Arial"/>
        </w:rPr>
      </w:pPr>
      <w:r w:rsidRPr="00ED0922">
        <w:rPr>
          <w:rFonts w:ascii="Arial" w:hAnsi="Arial" w:cs="Arial"/>
          <w:b/>
          <w:u w:val="single"/>
        </w:rPr>
        <w:t>L</w:t>
      </w:r>
      <w:r w:rsidR="00ED0922" w:rsidRPr="00ED0922">
        <w:rPr>
          <w:rFonts w:ascii="Arial" w:hAnsi="Arial" w:cs="Arial"/>
          <w:b/>
          <w:u w:val="single"/>
        </w:rPr>
        <w:t>’</w:t>
      </w:r>
      <w:r w:rsidRPr="00ED0922">
        <w:rPr>
          <w:rFonts w:ascii="Arial" w:hAnsi="Arial" w:cs="Arial"/>
          <w:b/>
          <w:u w:val="single"/>
        </w:rPr>
        <w:t>annexe à l'acte d'engagement :</w:t>
      </w:r>
      <w:r w:rsidR="008F12A9" w:rsidRPr="00ED0922">
        <w:rPr>
          <w:rFonts w:ascii="Arial" w:hAnsi="Arial" w:cs="Arial"/>
          <w:b/>
          <w:u w:val="single"/>
        </w:rPr>
        <w:t xml:space="preserve"> annexe n°1 « cadre de réponse technique</w:t>
      </w:r>
      <w:r w:rsidR="002C1F36">
        <w:rPr>
          <w:rFonts w:ascii="Arial" w:hAnsi="Arial" w:cs="Arial"/>
          <w:b/>
          <w:u w:val="single"/>
        </w:rPr>
        <w:t xml:space="preserve"> et financier</w:t>
      </w:r>
      <w:r w:rsidR="008F12A9" w:rsidRPr="00ED0922">
        <w:rPr>
          <w:rFonts w:ascii="Arial" w:hAnsi="Arial" w:cs="Arial"/>
          <w:b/>
          <w:u w:val="single"/>
        </w:rPr>
        <w:t> » complété sous peine d’irrégularité ;</w:t>
      </w:r>
    </w:p>
    <w:p w14:paraId="09885971" w14:textId="77777777" w:rsidR="00FE570B" w:rsidRPr="00FE570B" w:rsidRDefault="00FE570B" w:rsidP="00FE570B">
      <w:pPr>
        <w:spacing w:line="240" w:lineRule="auto"/>
        <w:contextualSpacing/>
        <w:jc w:val="both"/>
        <w:rPr>
          <w:rFonts w:ascii="Arial" w:hAnsi="Arial" w:cs="Arial"/>
          <w:b/>
          <w:highlight w:val="green"/>
          <w:u w:val="single"/>
        </w:rPr>
      </w:pPr>
    </w:p>
    <w:p w14:paraId="4EDC0B3B" w14:textId="77777777" w:rsidR="00FE570B" w:rsidRPr="0014304A" w:rsidRDefault="00FE570B" w:rsidP="0014304A">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Le candidat a la faculté de remettre et de signer un acte d’engagement (modèle fourni dans le dossier de consultation des entreprises) dès le dépôt de son offre.</w:t>
      </w:r>
    </w:p>
    <w:p w14:paraId="6AA7C5B3" w14:textId="77777777" w:rsidR="00FE570B" w:rsidRPr="0014304A" w:rsidRDefault="00FE570B" w:rsidP="0014304A">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p>
    <w:p w14:paraId="41585A1D" w14:textId="3010C139" w:rsidR="00FE570B" w:rsidRPr="0014304A" w:rsidRDefault="00FE570B" w:rsidP="0014304A">
      <w:pPr>
        <w:pStyle w:val="Default"/>
        <w:pBdr>
          <w:top w:val="single" w:sz="4" w:space="1" w:color="auto"/>
          <w:left w:val="single" w:sz="4" w:space="4" w:color="auto"/>
          <w:bottom w:val="single" w:sz="4" w:space="1" w:color="auto"/>
          <w:right w:val="single" w:sz="4" w:space="4" w:color="auto"/>
        </w:pBdr>
        <w:jc w:val="both"/>
        <w:rPr>
          <w:b/>
          <w:bCs/>
          <w:color w:val="auto"/>
          <w:sz w:val="22"/>
          <w:szCs w:val="22"/>
        </w:rPr>
      </w:pPr>
      <w:r w:rsidRPr="0014304A">
        <w:rPr>
          <w:b/>
          <w:bCs/>
          <w:color w:val="auto"/>
          <w:sz w:val="22"/>
          <w:szCs w:val="22"/>
        </w:rPr>
        <w:t>Ce document signé sera exigé auprès du candidat auquel il est envisagé d’attribuer le contrat, a</w:t>
      </w:r>
      <w:r w:rsidR="00A71BEF">
        <w:rPr>
          <w:b/>
          <w:bCs/>
          <w:color w:val="auto"/>
          <w:sz w:val="22"/>
          <w:szCs w:val="22"/>
        </w:rPr>
        <w:t>vant notification (cf. article 8</w:t>
      </w:r>
      <w:r w:rsidRPr="0014304A">
        <w:rPr>
          <w:b/>
          <w:bCs/>
          <w:color w:val="auto"/>
          <w:sz w:val="22"/>
          <w:szCs w:val="22"/>
        </w:rPr>
        <w:t>.3)</w:t>
      </w:r>
    </w:p>
    <w:p w14:paraId="7585EE90" w14:textId="77777777" w:rsidR="00FE570B" w:rsidRDefault="00FE570B" w:rsidP="00FE570B">
      <w:pPr>
        <w:spacing w:line="240" w:lineRule="auto"/>
        <w:contextualSpacing/>
        <w:jc w:val="both"/>
        <w:rPr>
          <w:rFonts w:ascii="Arial" w:hAnsi="Arial" w:cs="Arial"/>
          <w:b/>
          <w:highlight w:val="cyan"/>
          <w:u w:val="single"/>
        </w:rPr>
      </w:pPr>
    </w:p>
    <w:p w14:paraId="4E97FD87" w14:textId="28079C36" w:rsidR="008F12A9" w:rsidRPr="00ED0922" w:rsidRDefault="008F12A9" w:rsidP="008F12A9">
      <w:pPr>
        <w:numPr>
          <w:ilvl w:val="0"/>
          <w:numId w:val="6"/>
        </w:numPr>
        <w:spacing w:line="240" w:lineRule="auto"/>
        <w:contextualSpacing/>
        <w:jc w:val="both"/>
        <w:rPr>
          <w:rFonts w:ascii="Arial" w:hAnsi="Arial" w:cs="Arial"/>
        </w:rPr>
      </w:pPr>
      <w:r w:rsidRPr="00ED0922">
        <w:rPr>
          <w:rFonts w:ascii="Arial" w:hAnsi="Arial" w:cs="Arial"/>
          <w:b/>
          <w:u w:val="single"/>
        </w:rPr>
        <w:t xml:space="preserve">Un mémoire technique du candidat qui devra porter </w:t>
      </w:r>
      <w:r w:rsidR="00ED0922">
        <w:rPr>
          <w:rFonts w:ascii="Arial" w:hAnsi="Arial" w:cs="Arial"/>
          <w:b/>
          <w:u w:val="single"/>
        </w:rPr>
        <w:t xml:space="preserve">à minima </w:t>
      </w:r>
      <w:r w:rsidRPr="00ED0922">
        <w:rPr>
          <w:rFonts w:ascii="Arial" w:hAnsi="Arial" w:cs="Arial"/>
          <w:b/>
          <w:u w:val="single"/>
        </w:rPr>
        <w:t xml:space="preserve">sur les points suivants, sous peine d’irrégularité : </w:t>
      </w:r>
    </w:p>
    <w:p w14:paraId="6BF82BF2" w14:textId="1C4CB10A" w:rsidR="002C1F36" w:rsidRPr="00CD54C9" w:rsidRDefault="002C1F36" w:rsidP="002C1F36">
      <w:pPr>
        <w:pStyle w:val="Paragraphedeliste"/>
        <w:numPr>
          <w:ilvl w:val="0"/>
          <w:numId w:val="24"/>
        </w:numPr>
        <w:spacing w:line="240" w:lineRule="auto"/>
        <w:jc w:val="both"/>
        <w:rPr>
          <w:rFonts w:ascii="Arial" w:hAnsi="Arial" w:cs="Arial"/>
        </w:rPr>
      </w:pPr>
      <w:r w:rsidRPr="00CD54C9">
        <w:rPr>
          <w:rFonts w:ascii="Arial" w:hAnsi="Arial" w:cs="Arial"/>
        </w:rPr>
        <w:t xml:space="preserve">Présentation de la société (implantation, chiffre d’affaires, </w:t>
      </w:r>
      <w:r w:rsidR="001E4477">
        <w:rPr>
          <w:rFonts w:ascii="Arial" w:hAnsi="Arial" w:cs="Arial"/>
        </w:rPr>
        <w:t>moyens de production, logistiques, de livraison et de services après-vente</w:t>
      </w:r>
      <w:r w:rsidRPr="00CD54C9">
        <w:rPr>
          <w:rFonts w:ascii="Arial" w:hAnsi="Arial" w:cs="Arial"/>
        </w:rPr>
        <w:t>)</w:t>
      </w:r>
    </w:p>
    <w:p w14:paraId="2ABAD2A2" w14:textId="77777777" w:rsidR="002C1F36" w:rsidRPr="00CD54C9" w:rsidRDefault="002C1F36" w:rsidP="002C1F36">
      <w:pPr>
        <w:pStyle w:val="Paragraphedeliste"/>
        <w:numPr>
          <w:ilvl w:val="0"/>
          <w:numId w:val="25"/>
        </w:numPr>
        <w:spacing w:line="240" w:lineRule="auto"/>
        <w:jc w:val="both"/>
        <w:rPr>
          <w:rFonts w:ascii="Arial" w:hAnsi="Arial" w:cs="Arial"/>
        </w:rPr>
      </w:pPr>
      <w:r w:rsidRPr="00CD54C9">
        <w:rPr>
          <w:rFonts w:ascii="Arial" w:hAnsi="Arial" w:cs="Arial"/>
        </w:rPr>
        <w:t>Présentation de l’équipe en charge du suivi commercial, financier et technique</w:t>
      </w:r>
    </w:p>
    <w:p w14:paraId="35AEC153" w14:textId="3989D8AA" w:rsidR="00FE570B" w:rsidRDefault="002C1F36" w:rsidP="00BD62BF">
      <w:pPr>
        <w:numPr>
          <w:ilvl w:val="0"/>
          <w:numId w:val="6"/>
        </w:numPr>
        <w:spacing w:line="240" w:lineRule="auto"/>
        <w:contextualSpacing/>
        <w:jc w:val="both"/>
        <w:rPr>
          <w:rFonts w:ascii="Arial" w:hAnsi="Arial" w:cs="Arial"/>
          <w:b/>
          <w:u w:val="single"/>
        </w:rPr>
      </w:pPr>
      <w:r w:rsidRPr="00BD62BF">
        <w:rPr>
          <w:rFonts w:ascii="Arial" w:hAnsi="Arial" w:cs="Arial"/>
          <w:b/>
          <w:u w:val="single"/>
        </w:rPr>
        <w:t>La fiche technique de la culotte proposée</w:t>
      </w:r>
    </w:p>
    <w:p w14:paraId="7849C41A" w14:textId="77777777" w:rsidR="00BD62BF" w:rsidRPr="00BD62BF" w:rsidRDefault="00BD62BF" w:rsidP="00BD62BF">
      <w:pPr>
        <w:spacing w:line="240" w:lineRule="auto"/>
        <w:contextualSpacing/>
        <w:jc w:val="both"/>
        <w:rPr>
          <w:rFonts w:ascii="Arial" w:hAnsi="Arial" w:cs="Arial"/>
          <w:b/>
          <w:u w:val="single"/>
        </w:rPr>
      </w:pPr>
    </w:p>
    <w:p w14:paraId="1D63294E" w14:textId="45308979" w:rsidR="002C1F36" w:rsidRPr="00BD62BF" w:rsidRDefault="002C1F36" w:rsidP="00BD62BF">
      <w:pPr>
        <w:numPr>
          <w:ilvl w:val="0"/>
          <w:numId w:val="6"/>
        </w:numPr>
        <w:spacing w:line="240" w:lineRule="auto"/>
        <w:contextualSpacing/>
        <w:jc w:val="both"/>
        <w:rPr>
          <w:rFonts w:ascii="Arial" w:hAnsi="Arial" w:cs="Arial"/>
          <w:b/>
          <w:u w:val="single"/>
        </w:rPr>
      </w:pPr>
      <w:r>
        <w:rPr>
          <w:rFonts w:ascii="Arial" w:hAnsi="Arial" w:cs="Arial"/>
          <w:b/>
          <w:u w:val="single"/>
        </w:rPr>
        <w:t xml:space="preserve">Un </w:t>
      </w:r>
      <w:r w:rsidRPr="00CD54C9">
        <w:rPr>
          <w:rFonts w:ascii="Arial" w:hAnsi="Arial" w:cs="Arial"/>
          <w:b/>
          <w:u w:val="single"/>
        </w:rPr>
        <w:t xml:space="preserve">échantillon tel que prévu à l’article </w:t>
      </w:r>
      <w:r w:rsidR="00BD62BF">
        <w:rPr>
          <w:rFonts w:ascii="Arial" w:hAnsi="Arial" w:cs="Arial"/>
          <w:b/>
          <w:u w:val="single"/>
        </w:rPr>
        <w:t>7</w:t>
      </w:r>
      <w:r w:rsidRPr="00CD54C9">
        <w:rPr>
          <w:rFonts w:ascii="Arial" w:hAnsi="Arial" w:cs="Arial"/>
          <w:b/>
          <w:u w:val="single"/>
        </w:rPr>
        <w:t xml:space="preserve"> du règlement de la consultation</w:t>
      </w:r>
    </w:p>
    <w:p w14:paraId="74273F36" w14:textId="77777777" w:rsidR="002C1F36" w:rsidRPr="00BD62BF" w:rsidRDefault="002C1F36" w:rsidP="00BD62BF">
      <w:pPr>
        <w:spacing w:line="240" w:lineRule="auto"/>
        <w:contextualSpacing/>
        <w:jc w:val="both"/>
        <w:rPr>
          <w:rFonts w:ascii="Arial" w:hAnsi="Arial" w:cs="Arial"/>
          <w:b/>
          <w:u w:val="single"/>
        </w:rPr>
      </w:pPr>
    </w:p>
    <w:p w14:paraId="5F1022C1" w14:textId="56568421" w:rsidR="00F2023E" w:rsidRPr="00162D45" w:rsidRDefault="00A71BEF" w:rsidP="00CA039D">
      <w:pPr>
        <w:keepNext/>
        <w:keepLines/>
        <w:spacing w:before="200" w:after="0" w:line="240" w:lineRule="auto"/>
        <w:contextualSpacing/>
        <w:jc w:val="both"/>
        <w:outlineLvl w:val="1"/>
        <w:rPr>
          <w:rFonts w:ascii="Arial" w:eastAsiaTheme="majorEastAsia" w:hAnsi="Arial" w:cs="Arial"/>
          <w:b/>
          <w:bCs/>
        </w:rPr>
      </w:pPr>
      <w:r>
        <w:rPr>
          <w:rFonts w:ascii="Arial" w:eastAsiaTheme="majorEastAsia" w:hAnsi="Arial" w:cs="Arial"/>
          <w:b/>
          <w:bCs/>
        </w:rPr>
        <w:t>8</w:t>
      </w:r>
      <w:r w:rsidR="00CA039D" w:rsidRPr="00162D45">
        <w:rPr>
          <w:rFonts w:ascii="Arial" w:eastAsiaTheme="majorEastAsia" w:hAnsi="Arial" w:cs="Arial"/>
          <w:b/>
          <w:bCs/>
        </w:rPr>
        <w:t>.</w:t>
      </w:r>
      <w:r w:rsidR="008F12A9">
        <w:rPr>
          <w:rFonts w:ascii="Arial" w:eastAsiaTheme="majorEastAsia" w:hAnsi="Arial" w:cs="Arial"/>
          <w:b/>
          <w:bCs/>
        </w:rPr>
        <w:t>3</w:t>
      </w:r>
      <w:r w:rsidR="00023376">
        <w:rPr>
          <w:rFonts w:ascii="Arial" w:eastAsiaTheme="majorEastAsia" w:hAnsi="Arial" w:cs="Arial"/>
          <w:b/>
          <w:bCs/>
        </w:rPr>
        <w:t xml:space="preserve"> </w:t>
      </w:r>
      <w:r w:rsidR="00F2023E" w:rsidRPr="00162D45">
        <w:rPr>
          <w:rFonts w:ascii="Arial" w:eastAsiaTheme="majorEastAsia" w:hAnsi="Arial" w:cs="Arial"/>
          <w:b/>
          <w:bCs/>
        </w:rPr>
        <w:t xml:space="preserve">- Pièces à produire par le candidat auquel il est envisagé d’attribuer le </w:t>
      </w:r>
      <w:r w:rsidR="00F446C3">
        <w:rPr>
          <w:rFonts w:ascii="Arial" w:eastAsiaTheme="majorEastAsia" w:hAnsi="Arial" w:cs="Arial"/>
          <w:b/>
          <w:bCs/>
        </w:rPr>
        <w:t>contrat</w:t>
      </w:r>
    </w:p>
    <w:p w14:paraId="09122128" w14:textId="6CCA6756" w:rsidR="001B0E53" w:rsidRPr="001B0E53" w:rsidRDefault="00F2023E" w:rsidP="00755DC4">
      <w:pPr>
        <w:pStyle w:val="WW-Retraitcorpsdetexte2"/>
        <w:ind w:firstLine="567"/>
        <w:jc w:val="left"/>
        <w:rPr>
          <w:rFonts w:ascii="Arial" w:hAnsi="Arial" w:cs="Arial"/>
        </w:rPr>
      </w:pPr>
      <w:r w:rsidRPr="00162D45">
        <w:rPr>
          <w:rFonts w:ascii="Arial" w:hAnsi="Arial" w:cs="Arial"/>
        </w:rPr>
        <w:br/>
      </w:r>
      <w:r w:rsidR="00CB21A9" w:rsidRPr="00162D45">
        <w:rPr>
          <w:rFonts w:ascii="Arial" w:hAnsi="Arial" w:cs="Arial"/>
          <w:szCs w:val="22"/>
        </w:rPr>
        <w:t xml:space="preserve">Le candidat auquel il sera envisagé d'attribuer le </w:t>
      </w:r>
      <w:r w:rsidR="00F446C3">
        <w:rPr>
          <w:rFonts w:ascii="Arial" w:hAnsi="Arial" w:cs="Arial"/>
          <w:szCs w:val="22"/>
        </w:rPr>
        <w:t>contrat</w:t>
      </w:r>
      <w:r w:rsidR="00CB21A9" w:rsidRPr="00162D45">
        <w:rPr>
          <w:rFonts w:ascii="Arial" w:hAnsi="Arial" w:cs="Arial"/>
          <w:szCs w:val="22"/>
        </w:rPr>
        <w:t xml:space="preserve"> produira dans le délai imparti par l’université :</w:t>
      </w:r>
      <w:r w:rsidR="00CB21A9" w:rsidRPr="00162D45">
        <w:rPr>
          <w:rFonts w:ascii="Arial" w:hAnsi="Arial" w:cs="Arial"/>
          <w:szCs w:val="22"/>
        </w:rPr>
        <w:br/>
      </w:r>
    </w:p>
    <w:p w14:paraId="178EA33F" w14:textId="77777777" w:rsidR="001B0E53" w:rsidRPr="001B0E53" w:rsidRDefault="00755DC4" w:rsidP="001B0E53">
      <w:pPr>
        <w:suppressAutoHyphens/>
        <w:spacing w:after="0" w:line="240" w:lineRule="auto"/>
        <w:jc w:val="both"/>
        <w:rPr>
          <w:rFonts w:ascii="Arial" w:eastAsia="Times New Roman" w:hAnsi="Arial" w:cs="Arial"/>
          <w:lang w:eastAsia="ar-SA"/>
        </w:rPr>
      </w:pPr>
      <w:r w:rsidRPr="00755DC4">
        <w:rPr>
          <w:rFonts w:ascii="Arial" w:eastAsia="Times New Roman" w:hAnsi="Arial" w:cs="Arial"/>
          <w:b/>
          <w:lang w:eastAsia="ar-SA"/>
        </w:rPr>
        <w:t>a)</w:t>
      </w:r>
      <w:r w:rsidR="001B0E53" w:rsidRPr="001B0E53">
        <w:rPr>
          <w:rFonts w:ascii="Arial" w:eastAsia="Times New Roman" w:hAnsi="Arial" w:cs="Arial"/>
          <w:lang w:eastAsia="ar-SA"/>
        </w:rPr>
        <w:t xml:space="preserve"> Les certificats délivrés par les administrations et organismes compétents prouvant qu’il a satisfait à ses obligations fiscales et sociales au titre de l’année précédant la consultation ; </w:t>
      </w:r>
    </w:p>
    <w:p w14:paraId="561965B4" w14:textId="77777777" w:rsidR="001B0E53" w:rsidRPr="001B0E53" w:rsidRDefault="001B0E53" w:rsidP="001B0E53">
      <w:pPr>
        <w:suppressAutoHyphens/>
        <w:overflowPunct w:val="0"/>
        <w:autoSpaceDE w:val="0"/>
        <w:spacing w:after="0" w:line="240" w:lineRule="auto"/>
        <w:jc w:val="both"/>
        <w:textAlignment w:val="baseline"/>
        <w:rPr>
          <w:rFonts w:ascii="Arial" w:eastAsia="Times New Roman" w:hAnsi="Arial" w:cs="Arial"/>
          <w:lang w:eastAsia="ar-SA"/>
        </w:rPr>
      </w:pPr>
    </w:p>
    <w:p w14:paraId="275F7E9D" w14:textId="77777777" w:rsidR="001B0E53" w:rsidRPr="001B0E53" w:rsidRDefault="001B0E53" w:rsidP="001B0E53">
      <w:pPr>
        <w:suppressAutoHyphens/>
        <w:overflowPunct w:val="0"/>
        <w:autoSpaceDE w:val="0"/>
        <w:spacing w:after="0" w:line="240" w:lineRule="auto"/>
        <w:jc w:val="both"/>
        <w:textAlignment w:val="baseline"/>
        <w:rPr>
          <w:rFonts w:ascii="Arial" w:eastAsia="Times New Roman" w:hAnsi="Arial" w:cs="Arial"/>
          <w:lang w:eastAsia="ar-SA"/>
        </w:rPr>
      </w:pPr>
      <w:r w:rsidRPr="001B0E53">
        <w:rPr>
          <w:rFonts w:ascii="Arial" w:eastAsia="Times New Roman" w:hAnsi="Arial" w:cs="Arial"/>
          <w:lang w:eastAsia="ar-SA"/>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158906CF" w14:textId="77777777" w:rsidR="001B0E53" w:rsidRPr="001B0E53" w:rsidRDefault="001B0E53" w:rsidP="001B0E53">
      <w:pPr>
        <w:suppressAutoHyphens/>
        <w:spacing w:after="0" w:line="240" w:lineRule="auto"/>
        <w:jc w:val="both"/>
        <w:rPr>
          <w:rFonts w:ascii="Arial" w:eastAsia="Times New Roman" w:hAnsi="Arial" w:cs="Arial"/>
          <w:lang w:eastAsia="ar-SA"/>
        </w:rPr>
      </w:pPr>
    </w:p>
    <w:p w14:paraId="44D6E866" w14:textId="77777777" w:rsidR="001B0E53" w:rsidRPr="001B0E53" w:rsidRDefault="001B0E53" w:rsidP="001B0E53">
      <w:pPr>
        <w:suppressAutoHyphens/>
        <w:spacing w:after="0" w:line="240" w:lineRule="auto"/>
        <w:jc w:val="both"/>
        <w:rPr>
          <w:rFonts w:ascii="Arial" w:eastAsia="Times New Roman" w:hAnsi="Arial" w:cs="Arial"/>
          <w:lang w:eastAsia="ar-SA"/>
        </w:rPr>
      </w:pPr>
      <w:r w:rsidRPr="001B0E53">
        <w:rPr>
          <w:rFonts w:ascii="Arial" w:eastAsia="Times New Roman" w:hAnsi="Arial" w:cs="Arial"/>
          <w:lang w:eastAsia="ar-SA"/>
        </w:rPr>
        <w:t xml:space="preserve">Le candidat établi à l’étranger produit un certificat établi par les administrations et organismes de son pays d’origine ou d’établissement ; </w:t>
      </w:r>
    </w:p>
    <w:p w14:paraId="039E698D" w14:textId="77777777" w:rsidR="001B0E53" w:rsidRPr="001B0E53" w:rsidRDefault="001B0E53" w:rsidP="001B0E53">
      <w:pPr>
        <w:suppressAutoHyphens/>
        <w:spacing w:after="0" w:line="240" w:lineRule="auto"/>
        <w:jc w:val="both"/>
        <w:rPr>
          <w:rFonts w:ascii="Arial" w:eastAsia="Times New Roman" w:hAnsi="Arial" w:cs="Arial"/>
          <w:lang w:eastAsia="ar-SA"/>
        </w:rPr>
      </w:pPr>
    </w:p>
    <w:p w14:paraId="6F43E730" w14:textId="77777777" w:rsidR="001B0E53" w:rsidRDefault="00755DC4" w:rsidP="001B0E53">
      <w:pPr>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b</w:t>
      </w:r>
      <w:r w:rsidR="001B0E53" w:rsidRPr="001B0E53">
        <w:rPr>
          <w:rFonts w:ascii="Arial" w:eastAsia="Times New Roman" w:hAnsi="Arial" w:cs="Arial"/>
          <w:b/>
          <w:lang w:eastAsia="ar-SA"/>
        </w:rPr>
        <w:t xml:space="preserve">) </w:t>
      </w:r>
      <w:r w:rsidR="001B0E53" w:rsidRPr="001B0E53">
        <w:rPr>
          <w:rFonts w:ascii="Arial" w:eastAsia="Times New Roman" w:hAnsi="Arial" w:cs="Arial"/>
          <w:lang w:eastAsia="ar-SA"/>
        </w:rPr>
        <w:t>Le cas échéant, le candidat produit en outre les pièces prévues aux articles R.1263-12, D.8222-5, ou D.8222-7 ou D.8254-2 à D.8254-5 du code du travail</w:t>
      </w:r>
    </w:p>
    <w:p w14:paraId="1B0919A5" w14:textId="77777777" w:rsidR="008F12A9" w:rsidRDefault="008F12A9" w:rsidP="001B0E53">
      <w:pPr>
        <w:suppressAutoHyphens/>
        <w:spacing w:after="0" w:line="240" w:lineRule="auto"/>
        <w:jc w:val="both"/>
        <w:rPr>
          <w:rFonts w:ascii="Arial" w:eastAsia="Times New Roman" w:hAnsi="Arial" w:cs="Arial"/>
          <w:lang w:eastAsia="ar-SA"/>
        </w:rPr>
      </w:pPr>
    </w:p>
    <w:p w14:paraId="4729967F" w14:textId="77777777" w:rsidR="008F12A9" w:rsidRPr="001B0E53" w:rsidRDefault="008F12A9" w:rsidP="008F12A9">
      <w:pPr>
        <w:suppressAutoHyphens/>
        <w:spacing w:after="0" w:line="240" w:lineRule="auto"/>
        <w:ind w:right="-143"/>
        <w:jc w:val="both"/>
        <w:rPr>
          <w:rFonts w:ascii="Arial" w:eastAsia="Times New Roman" w:hAnsi="Arial" w:cs="Arial"/>
          <w:i/>
          <w:iCs/>
          <w:lang w:eastAsia="ar-SA"/>
        </w:rPr>
      </w:pPr>
      <w:r w:rsidRPr="001B0E53">
        <w:rPr>
          <w:rFonts w:ascii="Arial" w:eastAsia="Times New Roman" w:hAnsi="Arial" w:cs="Arial"/>
          <w:i/>
          <w:iCs/>
          <w:lang w:eastAsia="ar-SA"/>
        </w:rPr>
        <w:t>Certains de ces certificats et attestations peuvent être obtenus en ligne, sur les sites suivants :</w:t>
      </w:r>
    </w:p>
    <w:p w14:paraId="217F71E3" w14:textId="13BB0017" w:rsidR="008F12A9" w:rsidRPr="001B0E53" w:rsidRDefault="0090546B" w:rsidP="008F12A9">
      <w:pPr>
        <w:suppressAutoHyphens/>
        <w:spacing w:after="0" w:line="240" w:lineRule="auto"/>
        <w:ind w:right="-143"/>
        <w:jc w:val="both"/>
        <w:rPr>
          <w:rFonts w:ascii="Arial" w:eastAsia="Times New Roman" w:hAnsi="Arial" w:cs="Arial"/>
          <w:i/>
          <w:iCs/>
          <w:lang w:eastAsia="ar-SA"/>
        </w:rPr>
      </w:pPr>
      <w:hyperlink r:id="rId13" w:history="1">
        <w:r w:rsidR="008F12A9" w:rsidRPr="001B0E53">
          <w:rPr>
            <w:rFonts w:ascii="Arial" w:eastAsia="Times New Roman" w:hAnsi="Arial" w:cs="Arial"/>
            <w:i/>
            <w:iCs/>
            <w:color w:val="0000FF"/>
            <w:u w:val="single"/>
            <w:lang w:eastAsia="ar-SA"/>
          </w:rPr>
          <w:t>http://www.urssaf.fr/</w:t>
        </w:r>
      </w:hyperlink>
      <w:r w:rsidR="008F12A9" w:rsidRPr="001B0E53">
        <w:rPr>
          <w:rFonts w:ascii="Arial" w:eastAsia="Times New Roman" w:hAnsi="Arial" w:cs="Arial"/>
          <w:i/>
          <w:iCs/>
          <w:lang w:eastAsia="ar-SA"/>
        </w:rPr>
        <w:t xml:space="preserve"> et </w:t>
      </w:r>
      <w:hyperlink r:id="rId14" w:history="1">
        <w:r w:rsidR="008F12A9" w:rsidRPr="001B0E53">
          <w:rPr>
            <w:rFonts w:ascii="Arial" w:eastAsia="Times New Roman" w:hAnsi="Arial" w:cs="Arial"/>
            <w:i/>
            <w:iCs/>
            <w:color w:val="0000FF"/>
            <w:u w:val="single"/>
            <w:lang w:eastAsia="ar-SA"/>
          </w:rPr>
          <w:t>http://www.impots.gouv.fr/</w:t>
        </w:r>
      </w:hyperlink>
      <w:r w:rsidR="008F12A9" w:rsidRPr="001B0E53">
        <w:rPr>
          <w:rFonts w:ascii="Arial" w:eastAsia="Times New Roman" w:hAnsi="Arial" w:cs="Arial"/>
          <w:i/>
          <w:iCs/>
          <w:lang w:eastAsia="ar-SA"/>
        </w:rPr>
        <w:t>.</w:t>
      </w:r>
    </w:p>
    <w:p w14:paraId="3140CC96" w14:textId="77777777" w:rsidR="008F12A9" w:rsidRPr="001B0E53" w:rsidRDefault="008F12A9" w:rsidP="008F12A9">
      <w:pPr>
        <w:suppressAutoHyphens/>
        <w:spacing w:after="0" w:line="240" w:lineRule="auto"/>
        <w:ind w:right="-143"/>
        <w:jc w:val="both"/>
        <w:rPr>
          <w:rFonts w:ascii="Arial" w:eastAsia="Times New Roman" w:hAnsi="Arial" w:cs="Arial"/>
          <w:i/>
          <w:iCs/>
          <w:sz w:val="16"/>
          <w:szCs w:val="16"/>
          <w:lang w:eastAsia="ar-SA"/>
        </w:rPr>
      </w:pPr>
    </w:p>
    <w:p w14:paraId="67F24BF1" w14:textId="08E27301" w:rsidR="008F12A9" w:rsidRDefault="008F12A9" w:rsidP="00BD62BF">
      <w:pPr>
        <w:autoSpaceDE w:val="0"/>
        <w:autoSpaceDN w:val="0"/>
        <w:adjustRightInd w:val="0"/>
        <w:spacing w:after="0" w:line="240" w:lineRule="auto"/>
        <w:jc w:val="both"/>
        <w:rPr>
          <w:rFonts w:ascii="Arial" w:eastAsia="Times New Roman" w:hAnsi="Arial" w:cs="Arial"/>
          <w:lang w:eastAsia="ar-SA"/>
        </w:rPr>
      </w:pPr>
      <w:r w:rsidRPr="001B0E53">
        <w:rPr>
          <w:rFonts w:ascii="Arial" w:eastAsia="Times New Roman" w:hAnsi="Arial" w:cs="Arial"/>
          <w:color w:val="000000"/>
        </w:rPr>
        <w:t xml:space="preserve">Des renseignements concernant la délivrance des attestations fiscales sont disponibles à </w:t>
      </w:r>
      <w:r w:rsidRPr="00BD62BF">
        <w:rPr>
          <w:rFonts w:ascii="Arial" w:eastAsia="Times New Roman" w:hAnsi="Arial" w:cs="Arial"/>
          <w:color w:val="000000"/>
        </w:rPr>
        <w:t>cette adresse :</w:t>
      </w:r>
      <w:r w:rsidR="00BD62BF" w:rsidRPr="00BD62BF">
        <w:rPr>
          <w:rFonts w:ascii="Arial" w:eastAsia="Times New Roman" w:hAnsi="Arial" w:cs="Arial"/>
          <w:color w:val="000000"/>
          <w:spacing w:val="-18"/>
        </w:rPr>
        <w:t xml:space="preserve"> </w:t>
      </w:r>
      <w:hyperlink r:id="rId15" w:history="1">
        <w:r w:rsidR="00BD62BF" w:rsidRPr="00BD62BF">
          <w:rPr>
            <w:rStyle w:val="Lienhypertexte"/>
            <w:rFonts w:ascii="Arial" w:eastAsia="Times New Roman" w:hAnsi="Arial" w:cs="Arial"/>
            <w:spacing w:val="-20"/>
          </w:rPr>
          <w:t>http://www.impots.gouv.fr/portal/deploiement/p1/fichedescriptive_5336/fichedescriptive_5336.pdf</w:t>
        </w:r>
      </w:hyperlink>
      <w:r w:rsidR="00BD62BF">
        <w:rPr>
          <w:rFonts w:ascii="Arial" w:eastAsia="Times New Roman" w:hAnsi="Arial" w:cs="Arial"/>
          <w:color w:val="0000FF"/>
          <w:spacing w:val="-20"/>
          <w:u w:val="single"/>
        </w:rPr>
        <w:br/>
      </w:r>
    </w:p>
    <w:p w14:paraId="555850FD" w14:textId="77777777" w:rsidR="008F12A9" w:rsidRDefault="008F12A9" w:rsidP="001B0E53">
      <w:pPr>
        <w:suppressAutoHyphens/>
        <w:spacing w:after="0" w:line="240" w:lineRule="auto"/>
        <w:jc w:val="both"/>
        <w:rPr>
          <w:rFonts w:ascii="Arial" w:eastAsia="Times New Roman" w:hAnsi="Arial" w:cs="Arial"/>
          <w:lang w:eastAsia="ar-SA"/>
        </w:rPr>
      </w:pPr>
    </w:p>
    <w:p w14:paraId="3827DE17" w14:textId="425ED78B" w:rsidR="008F12A9" w:rsidRPr="0014304A" w:rsidRDefault="00755DC4" w:rsidP="008F12A9">
      <w:pPr>
        <w:jc w:val="both"/>
        <w:rPr>
          <w:rFonts w:ascii="Arial" w:hAnsi="Arial" w:cs="Arial"/>
        </w:rPr>
      </w:pPr>
      <w:r>
        <w:rPr>
          <w:rFonts w:ascii="Arial" w:hAnsi="Arial" w:cs="Arial"/>
          <w:b/>
        </w:rPr>
        <w:t>c</w:t>
      </w:r>
      <w:r w:rsidR="008F12A9" w:rsidRPr="0014304A">
        <w:rPr>
          <w:rFonts w:ascii="Arial" w:hAnsi="Arial" w:cs="Arial"/>
          <w:b/>
        </w:rPr>
        <w:t>)</w:t>
      </w:r>
      <w:r w:rsidR="008F12A9" w:rsidRPr="0014304A">
        <w:rPr>
          <w:rFonts w:ascii="Arial" w:hAnsi="Arial" w:cs="Arial"/>
        </w:rPr>
        <w:t xml:space="preserve"> </w:t>
      </w:r>
      <w:r w:rsidR="00783E99">
        <w:rPr>
          <w:rFonts w:ascii="Arial" w:hAnsi="Arial" w:cs="Arial"/>
        </w:rPr>
        <w:t>Pour le candidat établi à l’étranger</w:t>
      </w:r>
      <w:r w:rsidR="00783E99">
        <w:rPr>
          <w:rFonts w:ascii="Arial" w:hAnsi="Arial" w:cs="Arial"/>
          <w:b/>
        </w:rPr>
        <w:t> :</w:t>
      </w:r>
      <w:r w:rsidR="00783E99">
        <w:rPr>
          <w:rFonts w:ascii="Arial" w:hAnsi="Arial" w:cs="Arial"/>
        </w:rPr>
        <w:t xml:space="preserve"> </w:t>
      </w:r>
      <w:r w:rsidR="0044672D">
        <w:rPr>
          <w:rFonts w:ascii="Arial" w:hAnsi="Arial" w:cs="Arial"/>
        </w:rPr>
        <w:t>Un</w:t>
      </w:r>
      <w:r w:rsidR="008F12A9" w:rsidRPr="0014304A">
        <w:rPr>
          <w:rFonts w:ascii="Arial" w:hAnsi="Arial" w:cs="Arial"/>
        </w:rPr>
        <w:t xml:space="preserve"> extrait du registre pertinent, tel qu'un extrait K, un extrait K bis, un extrait D1 ou, à défaut, d'un document équivalent délivré par l'autorité </w:t>
      </w:r>
      <w:r w:rsidR="008F12A9" w:rsidRPr="0014304A">
        <w:rPr>
          <w:rFonts w:ascii="Arial" w:hAnsi="Arial" w:cs="Arial"/>
        </w:rPr>
        <w:lastRenderedPageBreak/>
        <w:t>judiciaire ou administrative compétente du pays d'origine ou d'établissement du candidat, attestant de l'absence de cas d'exclusion</w:t>
      </w:r>
    </w:p>
    <w:p w14:paraId="6C7FEC93" w14:textId="77777777" w:rsidR="008F12A9" w:rsidRPr="0014304A" w:rsidRDefault="00755DC4" w:rsidP="001B0E53">
      <w:pPr>
        <w:suppressAutoHyphens/>
        <w:spacing w:after="0" w:line="240" w:lineRule="auto"/>
        <w:jc w:val="both"/>
        <w:rPr>
          <w:rFonts w:ascii="Arial" w:eastAsia="Times New Roman" w:hAnsi="Arial" w:cs="Arial"/>
          <w:lang w:eastAsia="ar-SA"/>
        </w:rPr>
      </w:pPr>
      <w:r>
        <w:rPr>
          <w:rFonts w:ascii="Arial" w:hAnsi="Arial" w:cs="Arial"/>
          <w:b/>
        </w:rPr>
        <w:t>d</w:t>
      </w:r>
      <w:r w:rsidR="008F12A9" w:rsidRPr="0014304A">
        <w:rPr>
          <w:rFonts w:ascii="Arial" w:hAnsi="Arial" w:cs="Arial"/>
          <w:b/>
        </w:rPr>
        <w:t>)</w:t>
      </w:r>
      <w:r w:rsidR="008F12A9" w:rsidRPr="0014304A">
        <w:rPr>
          <w:rFonts w:ascii="Arial" w:hAnsi="Arial" w:cs="Arial"/>
        </w:rPr>
        <w:t xml:space="preserve"> En cas de redressement judiciaire, le candidat produit la copie du ou des jugements prononcés</w:t>
      </w:r>
    </w:p>
    <w:p w14:paraId="02A3A38A" w14:textId="77777777" w:rsidR="0001362C" w:rsidRPr="0014304A" w:rsidRDefault="0001362C" w:rsidP="001B0E53">
      <w:pPr>
        <w:suppressAutoHyphens/>
        <w:spacing w:after="0" w:line="240" w:lineRule="auto"/>
        <w:jc w:val="both"/>
        <w:rPr>
          <w:rFonts w:ascii="Arial" w:eastAsia="Times New Roman" w:hAnsi="Arial" w:cs="Arial"/>
          <w:lang w:eastAsia="ar-SA"/>
        </w:rPr>
      </w:pPr>
    </w:p>
    <w:p w14:paraId="5AC59A68" w14:textId="77777777" w:rsidR="00DB2F14" w:rsidRPr="0014304A" w:rsidRDefault="008F12A9">
      <w:pPr>
        <w:autoSpaceDE w:val="0"/>
        <w:autoSpaceDN w:val="0"/>
        <w:adjustRightInd w:val="0"/>
        <w:rPr>
          <w:rFonts w:ascii="Arial" w:hAnsi="Arial" w:cs="Arial"/>
          <w:b/>
          <w:color w:val="000000"/>
          <w:u w:val="single"/>
        </w:rPr>
      </w:pPr>
      <w:r w:rsidRPr="0014304A">
        <w:rPr>
          <w:rFonts w:ascii="Arial" w:hAnsi="Arial" w:cs="Arial"/>
          <w:b/>
          <w:color w:val="000000"/>
          <w:u w:val="single"/>
        </w:rPr>
        <w:t>En outre, afin de pouvoir valablement contracter avec l'Université, il sera demandé au candidat pressenti de fournir :</w:t>
      </w:r>
    </w:p>
    <w:p w14:paraId="69C1673D" w14:textId="77777777" w:rsidR="008F12A9" w:rsidRDefault="00755DC4" w:rsidP="008F12A9">
      <w:pPr>
        <w:overflowPunct w:val="0"/>
        <w:autoSpaceDE w:val="0"/>
        <w:jc w:val="both"/>
        <w:textAlignment w:val="baseline"/>
        <w:rPr>
          <w:rFonts w:ascii="Arial" w:hAnsi="Arial" w:cs="Arial"/>
        </w:rPr>
      </w:pPr>
      <w:r>
        <w:rPr>
          <w:rFonts w:ascii="Arial" w:hAnsi="Arial" w:cs="Arial"/>
          <w:b/>
        </w:rPr>
        <w:t>e</w:t>
      </w:r>
      <w:r w:rsidR="008F12A9" w:rsidRPr="002C1249">
        <w:rPr>
          <w:rFonts w:ascii="Arial" w:hAnsi="Arial" w:cs="Arial"/>
          <w:b/>
        </w:rPr>
        <w:t>)</w:t>
      </w:r>
      <w:r w:rsidR="008F12A9" w:rsidRPr="002C1249">
        <w:rPr>
          <w:rFonts w:ascii="Arial" w:hAnsi="Arial" w:cs="Arial"/>
        </w:rPr>
        <w:t xml:space="preserve"> Un acte d’engagement dûment complété et signé</w:t>
      </w:r>
    </w:p>
    <w:p w14:paraId="3BA28FBD" w14:textId="77777777" w:rsidR="001B0E53" w:rsidRPr="00316808" w:rsidRDefault="00755DC4" w:rsidP="00316808">
      <w:pPr>
        <w:overflowPunct w:val="0"/>
        <w:autoSpaceDE w:val="0"/>
        <w:jc w:val="both"/>
        <w:textAlignment w:val="baseline"/>
        <w:rPr>
          <w:rFonts w:ascii="Arial" w:hAnsi="Arial" w:cs="Arial"/>
        </w:rPr>
      </w:pPr>
      <w:r>
        <w:rPr>
          <w:rFonts w:ascii="Arial" w:hAnsi="Arial" w:cs="Arial"/>
          <w:b/>
        </w:rPr>
        <w:t>f</w:t>
      </w:r>
      <w:r w:rsidR="008F12A9" w:rsidRPr="002C1249">
        <w:rPr>
          <w:rFonts w:ascii="Arial" w:hAnsi="Arial" w:cs="Arial"/>
          <w:b/>
        </w:rPr>
        <w:t>)</w:t>
      </w:r>
      <w:r w:rsidR="008F12A9" w:rsidRPr="002C1249">
        <w:rPr>
          <w:rFonts w:ascii="Arial" w:hAnsi="Arial" w:cs="Arial"/>
        </w:rPr>
        <w:t xml:space="preserve"> Tous documents relatifs aux pouvoirs de la personne ha</w:t>
      </w:r>
      <w:r w:rsidR="008F12A9">
        <w:rPr>
          <w:rFonts w:ascii="Arial" w:hAnsi="Arial" w:cs="Arial"/>
        </w:rPr>
        <w:t>bilitée à engager l’entreprise</w:t>
      </w:r>
      <w:r w:rsidR="00DB2F14">
        <w:rPr>
          <w:rFonts w:ascii="Arial" w:hAnsi="Arial" w:cs="Arial"/>
        </w:rPr>
        <w:t xml:space="preserve"> le cas échéant</w:t>
      </w:r>
    </w:p>
    <w:p w14:paraId="667113CF" w14:textId="44257EA6" w:rsidR="001B0E53" w:rsidRDefault="001B0E53" w:rsidP="001B0E53">
      <w:pPr>
        <w:widowControl w:val="0"/>
        <w:suppressAutoHyphens/>
        <w:spacing w:after="0" w:line="240" w:lineRule="auto"/>
        <w:jc w:val="both"/>
        <w:rPr>
          <w:rFonts w:ascii="Arial" w:eastAsia="Times New Roman" w:hAnsi="Arial" w:cs="Arial"/>
          <w:szCs w:val="20"/>
          <w:lang w:eastAsia="ar-SA"/>
        </w:rPr>
      </w:pPr>
      <w:r w:rsidRPr="001B0E53">
        <w:rPr>
          <w:rFonts w:ascii="Arial" w:eastAsia="Times New Roman" w:hAnsi="Arial" w:cs="Arial"/>
          <w:lang w:eastAsia="ar-SA"/>
        </w:rPr>
        <w:t>Les candidats ont la possibilité de remettre les documents mentionnés ci-dessus dans le dossier dès la réponse à l’appel public à la concurrence</w:t>
      </w:r>
      <w:r w:rsidRPr="001B0E53">
        <w:rPr>
          <w:rFonts w:ascii="Arial" w:eastAsia="Times New Roman" w:hAnsi="Arial" w:cs="Arial"/>
          <w:szCs w:val="20"/>
          <w:lang w:eastAsia="ar-SA"/>
        </w:rPr>
        <w:t>.</w:t>
      </w:r>
    </w:p>
    <w:p w14:paraId="0A1A7BC5" w14:textId="77777777" w:rsidR="00A71BEF" w:rsidRPr="00316808" w:rsidRDefault="00A71BEF"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sidRPr="00316808">
        <w:rPr>
          <w:rFonts w:ascii="Arial" w:eastAsia="Times New Roman" w:hAnsi="Arial" w:cs="Arial"/>
          <w:b/>
          <w:iCs/>
          <w:sz w:val="26"/>
          <w:szCs w:val="26"/>
          <w:lang w:eastAsia="ar-SA"/>
        </w:rPr>
        <w:t>Délai de validité des offres</w:t>
      </w:r>
    </w:p>
    <w:p w14:paraId="155F5A2F" w14:textId="0FA6E1C1" w:rsidR="00A71BEF" w:rsidRPr="001B0E53" w:rsidRDefault="00A71BEF" w:rsidP="00A71BEF">
      <w:pPr>
        <w:widowControl w:val="0"/>
        <w:suppressAutoHyphens/>
        <w:spacing w:after="0" w:line="240" w:lineRule="auto"/>
        <w:jc w:val="both"/>
        <w:rPr>
          <w:rFonts w:ascii="Arial" w:eastAsia="Times New Roman" w:hAnsi="Arial" w:cs="Arial"/>
          <w:szCs w:val="20"/>
          <w:lang w:eastAsia="ar-SA"/>
        </w:rPr>
      </w:pPr>
      <w:r w:rsidRPr="00162D45">
        <w:rPr>
          <w:rFonts w:ascii="Arial" w:hAnsi="Arial" w:cs="Arial"/>
          <w:lang w:eastAsia="ar-SA"/>
        </w:rPr>
        <w:t xml:space="preserve">Le délai de validité des offres est fixé à </w:t>
      </w:r>
      <w:r w:rsidRPr="00C80FE3">
        <w:rPr>
          <w:rFonts w:ascii="Arial" w:hAnsi="Arial" w:cs="Arial"/>
          <w:lang w:eastAsia="ar-SA"/>
        </w:rPr>
        <w:t>cent vingt (120) jours</w:t>
      </w:r>
      <w:r w:rsidRPr="00162D45">
        <w:rPr>
          <w:rFonts w:ascii="Arial" w:hAnsi="Arial" w:cs="Arial"/>
          <w:lang w:eastAsia="ar-SA"/>
        </w:rPr>
        <w:t xml:space="preserve"> à compter de la date limite fixée pour la remise des réponses</w:t>
      </w:r>
    </w:p>
    <w:p w14:paraId="3C98F521" w14:textId="3EBA6AC2" w:rsidR="00F2023E" w:rsidRPr="00316808" w:rsidRDefault="00023376"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 xml:space="preserve"> </w:t>
      </w:r>
      <w:r w:rsidR="00F2023E" w:rsidRPr="00316808">
        <w:rPr>
          <w:rFonts w:ascii="Arial" w:eastAsia="Times New Roman" w:hAnsi="Arial" w:cs="Arial"/>
          <w:b/>
          <w:iCs/>
          <w:sz w:val="26"/>
          <w:szCs w:val="26"/>
          <w:lang w:eastAsia="ar-SA"/>
        </w:rPr>
        <w:t>Admission des candidatures</w:t>
      </w:r>
    </w:p>
    <w:p w14:paraId="0060F76F" w14:textId="76BB6F5F" w:rsidR="00D76C31" w:rsidRPr="006873CE" w:rsidRDefault="00D76C31" w:rsidP="00D76C31">
      <w:pPr>
        <w:spacing w:before="240"/>
        <w:jc w:val="both"/>
        <w:rPr>
          <w:rFonts w:ascii="Arial" w:hAnsi="Arial" w:cs="Arial"/>
        </w:rPr>
      </w:pPr>
      <w:r w:rsidRPr="006873CE">
        <w:rPr>
          <w:rFonts w:ascii="Arial" w:hAnsi="Arial" w:cs="Arial"/>
        </w:rPr>
        <w:t>En vertu de</w:t>
      </w:r>
      <w:r>
        <w:rPr>
          <w:rFonts w:ascii="Arial" w:hAnsi="Arial" w:cs="Arial"/>
        </w:rPr>
        <w:t>s articles R2144-1 et suivants du Code de la Commande publique, sont</w:t>
      </w:r>
      <w:r w:rsidRPr="006873CE">
        <w:rPr>
          <w:rFonts w:ascii="Arial" w:hAnsi="Arial" w:cs="Arial"/>
        </w:rPr>
        <w:t xml:space="preserve"> éliminées : </w:t>
      </w:r>
    </w:p>
    <w:p w14:paraId="230106D6" w14:textId="77777777" w:rsidR="00D76C31" w:rsidRPr="006873CE" w:rsidRDefault="00D76C31" w:rsidP="00D76C31">
      <w:pPr>
        <w:numPr>
          <w:ilvl w:val="0"/>
          <w:numId w:val="21"/>
        </w:numPr>
        <w:tabs>
          <w:tab w:val="left" w:pos="720"/>
        </w:tabs>
        <w:jc w:val="both"/>
        <w:rPr>
          <w:rFonts w:ascii="Arial" w:hAnsi="Arial" w:cs="Arial"/>
        </w:rPr>
      </w:pPr>
      <w:r w:rsidRPr="006873CE">
        <w:rPr>
          <w:rFonts w:ascii="Arial" w:hAnsi="Arial" w:cs="Arial"/>
        </w:rPr>
        <w:t>Les candidatures dont le candidat se trouve dans un cas d’interdicti</w:t>
      </w:r>
      <w:r>
        <w:rPr>
          <w:rFonts w:ascii="Arial" w:hAnsi="Arial" w:cs="Arial"/>
        </w:rPr>
        <w:t xml:space="preserve">on de soumissionner mentionnés aux articles L2141-1 à L2141-6 du Code de la Commande Publique. </w:t>
      </w:r>
    </w:p>
    <w:p w14:paraId="79700B58" w14:textId="74A17262" w:rsidR="00D76C31" w:rsidRDefault="00D76C31" w:rsidP="00D76C31">
      <w:pPr>
        <w:numPr>
          <w:ilvl w:val="0"/>
          <w:numId w:val="21"/>
        </w:numPr>
        <w:tabs>
          <w:tab w:val="left" w:pos="720"/>
        </w:tabs>
        <w:jc w:val="both"/>
        <w:rPr>
          <w:rFonts w:ascii="Arial" w:hAnsi="Arial" w:cs="Arial"/>
        </w:rPr>
      </w:pPr>
      <w:r w:rsidRPr="006873CE">
        <w:rPr>
          <w:rFonts w:ascii="Arial" w:hAnsi="Arial" w:cs="Arial"/>
        </w:rPr>
        <w:t>Les candidatures qui ne présentent pas des capacités techniques, professionnelles et financières suffisantes. La capacité sur ce point sera appréciée à partir des éléments apportés dans les déclarations, certificats, pièces ou attestations demandés aux candidats.</w:t>
      </w:r>
    </w:p>
    <w:p w14:paraId="12720F31" w14:textId="77777777" w:rsidR="007A0AA6" w:rsidRPr="007A0AA6" w:rsidRDefault="007A0AA6" w:rsidP="007A0AA6">
      <w:pPr>
        <w:jc w:val="both"/>
        <w:rPr>
          <w:rFonts w:ascii="Arial" w:hAnsi="Arial" w:cs="Arial"/>
        </w:rPr>
      </w:pPr>
      <w:r w:rsidRPr="007A0AA6">
        <w:rPr>
          <w:rFonts w:ascii="Arial" w:hAnsi="Arial" w:cs="Arial"/>
        </w:rPr>
        <w:t xml:space="preserve">Outre les interdictions de soumissionner définies ci-dessus, l’Université de Lorraine retient, en application de l’article L.2141-10 du Code de la commande publique, l’interdiction de soumissionner suivante : </w:t>
      </w:r>
    </w:p>
    <w:p w14:paraId="70AE06C5" w14:textId="404FDAD1" w:rsidR="007A0AA6" w:rsidRPr="007A0AA6" w:rsidRDefault="007A0AA6" w:rsidP="007A0AA6">
      <w:pPr>
        <w:pStyle w:val="Paragraphedeliste"/>
        <w:numPr>
          <w:ilvl w:val="0"/>
          <w:numId w:val="6"/>
        </w:numPr>
        <w:jc w:val="both"/>
        <w:rPr>
          <w:rFonts w:ascii="Arial" w:hAnsi="Arial" w:cs="Arial"/>
        </w:rPr>
      </w:pPr>
      <w:r w:rsidRPr="007A0AA6">
        <w:rPr>
          <w:rFonts w:ascii="Arial" w:hAnsi="Arial" w:cs="Arial"/>
        </w:rPr>
        <w:t>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ou est susceptible d'en influencer l'issue, directement ou indirectement, un intérêt financier, économique ou tout autre intérêt personnel qui pourrait compromettre son impartialité ou son indépendance dans le cadre de la procédure de passation du marché.</w:t>
      </w:r>
    </w:p>
    <w:p w14:paraId="6CAD020A" w14:textId="443D5140" w:rsidR="00F2023E" w:rsidRPr="00316808" w:rsidRDefault="00023376"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lastRenderedPageBreak/>
        <w:t xml:space="preserve"> </w:t>
      </w:r>
      <w:r w:rsidR="00F2023E" w:rsidRPr="00316808">
        <w:rPr>
          <w:rFonts w:ascii="Arial" w:eastAsia="Times New Roman" w:hAnsi="Arial" w:cs="Arial"/>
          <w:b/>
          <w:iCs/>
          <w:sz w:val="26"/>
          <w:szCs w:val="26"/>
          <w:lang w:eastAsia="ar-SA"/>
        </w:rPr>
        <w:t xml:space="preserve">Critères de </w:t>
      </w:r>
      <w:r w:rsidR="003F48CC" w:rsidRPr="00316808">
        <w:rPr>
          <w:rFonts w:ascii="Arial" w:eastAsia="Times New Roman" w:hAnsi="Arial" w:cs="Arial"/>
          <w:b/>
          <w:iCs/>
          <w:sz w:val="26"/>
          <w:szCs w:val="26"/>
          <w:lang w:eastAsia="ar-SA"/>
        </w:rPr>
        <w:t>choix</w:t>
      </w:r>
      <w:r w:rsidR="00F2023E" w:rsidRPr="00316808">
        <w:rPr>
          <w:rFonts w:ascii="Arial" w:eastAsia="Times New Roman" w:hAnsi="Arial" w:cs="Arial"/>
          <w:b/>
          <w:iCs/>
          <w:sz w:val="26"/>
          <w:szCs w:val="26"/>
          <w:lang w:eastAsia="ar-SA"/>
        </w:rPr>
        <w:t xml:space="preserve"> des offres </w:t>
      </w:r>
    </w:p>
    <w:p w14:paraId="44343903" w14:textId="5BB2C4C3" w:rsidR="00F2023E" w:rsidRDefault="00F2023E" w:rsidP="00F2023E">
      <w:pPr>
        <w:jc w:val="both"/>
        <w:rPr>
          <w:rFonts w:ascii="Arial" w:hAnsi="Arial" w:cs="Arial"/>
        </w:rPr>
      </w:pPr>
      <w:r w:rsidRPr="00162D45">
        <w:rPr>
          <w:rFonts w:ascii="Arial" w:hAnsi="Arial" w:cs="Arial"/>
        </w:rPr>
        <w:t>Parmi les offres présentées, seront écartées les offres inappropriées, irrégulières ou inacceptables au sens de</w:t>
      </w:r>
      <w:r w:rsidR="00D76C31">
        <w:rPr>
          <w:rFonts w:ascii="Arial" w:hAnsi="Arial" w:cs="Arial"/>
        </w:rPr>
        <w:t xml:space="preserve">s articles L2152-2 à L2152-4 du Code de la Commande Publique. </w:t>
      </w:r>
      <w:r w:rsidRPr="00162D45">
        <w:rPr>
          <w:rFonts w:ascii="Arial" w:hAnsi="Arial" w:cs="Arial"/>
        </w:rPr>
        <w:t xml:space="preserve"> </w:t>
      </w:r>
    </w:p>
    <w:p w14:paraId="227BF9D7" w14:textId="77777777" w:rsidR="00162D45" w:rsidRPr="00162D45" w:rsidRDefault="00162D45" w:rsidP="00F2023E">
      <w:pPr>
        <w:jc w:val="both"/>
        <w:rPr>
          <w:rFonts w:ascii="Arial" w:hAnsi="Arial" w:cs="Arial"/>
        </w:rPr>
      </w:pPr>
      <w:r>
        <w:rPr>
          <w:rFonts w:ascii="Arial" w:hAnsi="Arial" w:cs="Arial"/>
        </w:rPr>
        <w:t xml:space="preserve">Toutefois, l’Université peut autoriser tous les soumissionnaires concernés à régulariser les offres irrégulières dans un délai approprié, à condition qu’elles ne soient pas anormalement basses. </w:t>
      </w:r>
    </w:p>
    <w:p w14:paraId="092C671B" w14:textId="7E020865" w:rsidR="00470B6F" w:rsidRDefault="005035A0" w:rsidP="005035A0">
      <w:pPr>
        <w:jc w:val="both"/>
        <w:rPr>
          <w:rFonts w:ascii="Arial" w:hAnsi="Arial" w:cs="Arial"/>
        </w:rPr>
      </w:pPr>
      <w:r w:rsidRPr="00162D45">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19498E79" w14:textId="77777777" w:rsidR="0042493D" w:rsidRDefault="0042493D" w:rsidP="0042493D">
      <w:pPr>
        <w:pStyle w:val="Paragraphedeliste"/>
        <w:numPr>
          <w:ilvl w:val="0"/>
          <w:numId w:val="23"/>
        </w:numPr>
        <w:spacing w:after="0" w:line="240" w:lineRule="auto"/>
        <w:jc w:val="both"/>
        <w:rPr>
          <w:rFonts w:ascii="Arial" w:hAnsi="Arial" w:cs="Arial"/>
          <w:b/>
          <w:u w:val="single"/>
        </w:rPr>
      </w:pPr>
      <w:r w:rsidRPr="00785EB3">
        <w:rPr>
          <w:rFonts w:ascii="Arial" w:hAnsi="Arial" w:cs="Arial"/>
          <w:b/>
          <w:u w:val="single"/>
        </w:rPr>
        <w:t>Prix </w:t>
      </w:r>
      <w:r>
        <w:rPr>
          <w:rFonts w:ascii="Arial" w:hAnsi="Arial" w:cs="Arial"/>
          <w:b/>
          <w:u w:val="single"/>
        </w:rPr>
        <w:t>sur la base du DQE (détail quantitatif estimatif) (30%)</w:t>
      </w:r>
    </w:p>
    <w:p w14:paraId="25AA5A4C" w14:textId="77777777" w:rsidR="0042493D" w:rsidRDefault="0042493D" w:rsidP="0042493D">
      <w:pPr>
        <w:spacing w:after="0" w:line="240" w:lineRule="auto"/>
        <w:jc w:val="both"/>
        <w:rPr>
          <w:rFonts w:ascii="Arial" w:hAnsi="Arial" w:cs="Arial"/>
          <w:b/>
          <w:u w:val="single"/>
        </w:rPr>
      </w:pPr>
    </w:p>
    <w:p w14:paraId="1356DB25" w14:textId="32860E6F" w:rsidR="0042493D" w:rsidRPr="00FF26CC" w:rsidRDefault="0042493D" w:rsidP="0042493D">
      <w:pPr>
        <w:pStyle w:val="Paragraphedeliste"/>
        <w:numPr>
          <w:ilvl w:val="1"/>
          <w:numId w:val="23"/>
        </w:numPr>
        <w:spacing w:after="0" w:line="240" w:lineRule="auto"/>
        <w:jc w:val="both"/>
        <w:rPr>
          <w:rFonts w:ascii="Arial" w:hAnsi="Arial" w:cs="Arial"/>
        </w:rPr>
      </w:pPr>
      <w:r w:rsidRPr="00FF26CC">
        <w:rPr>
          <w:rFonts w:ascii="Arial" w:hAnsi="Arial" w:cs="Arial"/>
        </w:rPr>
        <w:t xml:space="preserve">Prix à l’unité pour </w:t>
      </w:r>
      <w:r w:rsidR="00A5421C">
        <w:rPr>
          <w:rFonts w:ascii="Arial" w:hAnsi="Arial" w:cs="Arial"/>
        </w:rPr>
        <w:t xml:space="preserve">une quantité commandée de </w:t>
      </w:r>
      <w:r w:rsidRPr="00FF26CC">
        <w:rPr>
          <w:rFonts w:ascii="Arial" w:hAnsi="Arial" w:cs="Arial"/>
        </w:rPr>
        <w:t>moins de 1 000 pièces</w:t>
      </w:r>
      <w:r>
        <w:rPr>
          <w:rFonts w:ascii="Arial" w:hAnsi="Arial" w:cs="Arial"/>
        </w:rPr>
        <w:t> : 5 %</w:t>
      </w:r>
    </w:p>
    <w:p w14:paraId="0621E380" w14:textId="178CC5A5" w:rsidR="0042493D" w:rsidRDefault="0042493D" w:rsidP="0042493D">
      <w:pPr>
        <w:pStyle w:val="Paragraphedeliste"/>
        <w:numPr>
          <w:ilvl w:val="1"/>
          <w:numId w:val="23"/>
        </w:numPr>
        <w:spacing w:after="0" w:line="240" w:lineRule="auto"/>
        <w:jc w:val="both"/>
        <w:rPr>
          <w:rFonts w:ascii="Arial" w:hAnsi="Arial" w:cs="Arial"/>
        </w:rPr>
      </w:pPr>
      <w:r>
        <w:rPr>
          <w:rFonts w:ascii="Arial" w:hAnsi="Arial" w:cs="Arial"/>
        </w:rPr>
        <w:t>Prix à l’unité pour une quantité commandée entre 1 00</w:t>
      </w:r>
      <w:r w:rsidR="001E4477">
        <w:rPr>
          <w:rFonts w:ascii="Arial" w:hAnsi="Arial" w:cs="Arial"/>
        </w:rPr>
        <w:t>1</w:t>
      </w:r>
      <w:r>
        <w:rPr>
          <w:rFonts w:ascii="Arial" w:hAnsi="Arial" w:cs="Arial"/>
        </w:rPr>
        <w:t xml:space="preserve"> et 5 000 pièces : 10 %</w:t>
      </w:r>
    </w:p>
    <w:p w14:paraId="5D215CCC" w14:textId="0E871280" w:rsidR="0042493D" w:rsidRDefault="0042493D" w:rsidP="0042493D">
      <w:pPr>
        <w:pStyle w:val="Paragraphedeliste"/>
        <w:numPr>
          <w:ilvl w:val="1"/>
          <w:numId w:val="23"/>
        </w:numPr>
        <w:spacing w:after="0" w:line="240" w:lineRule="auto"/>
        <w:jc w:val="both"/>
        <w:rPr>
          <w:rFonts w:ascii="Arial" w:hAnsi="Arial" w:cs="Arial"/>
        </w:rPr>
      </w:pPr>
      <w:r>
        <w:rPr>
          <w:rFonts w:ascii="Arial" w:hAnsi="Arial" w:cs="Arial"/>
        </w:rPr>
        <w:t>Prix à l’unité pour une quantité commandée entre 5 00</w:t>
      </w:r>
      <w:r w:rsidR="001E4477">
        <w:rPr>
          <w:rFonts w:ascii="Arial" w:hAnsi="Arial" w:cs="Arial"/>
        </w:rPr>
        <w:t>1</w:t>
      </w:r>
      <w:r>
        <w:rPr>
          <w:rFonts w:ascii="Arial" w:hAnsi="Arial" w:cs="Arial"/>
        </w:rPr>
        <w:t xml:space="preserve"> et 10 000 pièces : 10 %</w:t>
      </w:r>
    </w:p>
    <w:p w14:paraId="63F1D9E5" w14:textId="1162987E" w:rsidR="0042493D" w:rsidRPr="00FF26CC" w:rsidRDefault="0042493D" w:rsidP="0042493D">
      <w:pPr>
        <w:pStyle w:val="Paragraphedeliste"/>
        <w:numPr>
          <w:ilvl w:val="1"/>
          <w:numId w:val="23"/>
        </w:numPr>
        <w:spacing w:after="0" w:line="240" w:lineRule="auto"/>
        <w:jc w:val="both"/>
        <w:rPr>
          <w:rFonts w:ascii="Arial" w:hAnsi="Arial" w:cs="Arial"/>
        </w:rPr>
      </w:pPr>
      <w:r>
        <w:rPr>
          <w:rFonts w:ascii="Arial" w:hAnsi="Arial" w:cs="Arial"/>
        </w:rPr>
        <w:t xml:space="preserve">Prix à l’unité pour une quantité </w:t>
      </w:r>
      <w:r w:rsidR="001E4477">
        <w:rPr>
          <w:rFonts w:ascii="Arial" w:hAnsi="Arial" w:cs="Arial"/>
        </w:rPr>
        <w:t xml:space="preserve">commandée </w:t>
      </w:r>
      <w:r w:rsidR="00A5421C">
        <w:rPr>
          <w:rFonts w:ascii="Arial" w:hAnsi="Arial" w:cs="Arial"/>
        </w:rPr>
        <w:t>entre</w:t>
      </w:r>
      <w:r>
        <w:rPr>
          <w:rFonts w:ascii="Arial" w:hAnsi="Arial" w:cs="Arial"/>
        </w:rPr>
        <w:t xml:space="preserve"> 10 00</w:t>
      </w:r>
      <w:r w:rsidR="001E4477">
        <w:rPr>
          <w:rFonts w:ascii="Arial" w:hAnsi="Arial" w:cs="Arial"/>
        </w:rPr>
        <w:t>1</w:t>
      </w:r>
      <w:r>
        <w:rPr>
          <w:rFonts w:ascii="Arial" w:hAnsi="Arial" w:cs="Arial"/>
        </w:rPr>
        <w:t xml:space="preserve"> </w:t>
      </w:r>
      <w:r w:rsidR="00A5421C">
        <w:rPr>
          <w:rFonts w:ascii="Arial" w:hAnsi="Arial" w:cs="Arial"/>
        </w:rPr>
        <w:t xml:space="preserve">et 50 000 </w:t>
      </w:r>
      <w:r>
        <w:rPr>
          <w:rFonts w:ascii="Arial" w:hAnsi="Arial" w:cs="Arial"/>
        </w:rPr>
        <w:t>pièces : 5 %</w:t>
      </w:r>
    </w:p>
    <w:p w14:paraId="50411396" w14:textId="77777777" w:rsidR="0042493D" w:rsidRPr="00C359BE" w:rsidRDefault="0042493D" w:rsidP="0042493D">
      <w:pPr>
        <w:spacing w:after="0" w:line="240" w:lineRule="auto"/>
        <w:jc w:val="both"/>
        <w:rPr>
          <w:rFonts w:ascii="Arial" w:hAnsi="Arial" w:cs="Arial"/>
        </w:rPr>
      </w:pPr>
    </w:p>
    <w:p w14:paraId="6B9942D2" w14:textId="77777777" w:rsidR="0042493D" w:rsidRDefault="0042493D" w:rsidP="0042493D">
      <w:pPr>
        <w:pStyle w:val="Paragraphedeliste"/>
        <w:numPr>
          <w:ilvl w:val="0"/>
          <w:numId w:val="23"/>
        </w:numPr>
        <w:spacing w:after="0" w:line="240" w:lineRule="auto"/>
        <w:jc w:val="both"/>
        <w:rPr>
          <w:rFonts w:ascii="Arial" w:hAnsi="Arial" w:cs="Arial"/>
          <w:b/>
          <w:u w:val="single"/>
        </w:rPr>
      </w:pPr>
      <w:r>
        <w:rPr>
          <w:rFonts w:ascii="Arial" w:hAnsi="Arial" w:cs="Arial"/>
          <w:b/>
          <w:u w:val="single"/>
        </w:rPr>
        <w:t>Valeur technique (55%)</w:t>
      </w:r>
    </w:p>
    <w:p w14:paraId="71A5709E" w14:textId="77777777" w:rsidR="0042493D" w:rsidRPr="00C359BE" w:rsidRDefault="0042493D" w:rsidP="0042493D">
      <w:pPr>
        <w:spacing w:after="0" w:line="240" w:lineRule="auto"/>
        <w:jc w:val="both"/>
        <w:rPr>
          <w:rFonts w:ascii="Arial" w:hAnsi="Arial" w:cs="Arial"/>
          <w:b/>
          <w:u w:val="single"/>
        </w:rPr>
      </w:pPr>
    </w:p>
    <w:p w14:paraId="72DE40D3" w14:textId="4A7FF4AE" w:rsidR="0042493D" w:rsidRDefault="0042493D" w:rsidP="001E4477">
      <w:pPr>
        <w:autoSpaceDE w:val="0"/>
        <w:autoSpaceDN w:val="0"/>
        <w:adjustRightInd w:val="0"/>
        <w:spacing w:after="0" w:line="240" w:lineRule="auto"/>
        <w:jc w:val="both"/>
        <w:rPr>
          <w:rFonts w:ascii="Arial" w:hAnsi="Arial" w:cs="Arial"/>
          <w:i/>
        </w:rPr>
      </w:pPr>
      <w:r w:rsidRPr="00806D7F">
        <w:rPr>
          <w:rFonts w:ascii="Arial" w:hAnsi="Arial" w:cs="Arial"/>
          <w:i/>
        </w:rPr>
        <w:t>Ce critère sera apprécié sur la base des éléments indiqués par le soumissionnaire dans les pièces de son offre. Il se décompose des sous-critères suivants, selon la pondération indiquée :</w:t>
      </w:r>
    </w:p>
    <w:p w14:paraId="29DA8F2E" w14:textId="77777777" w:rsidR="001E4477" w:rsidRPr="00806D7F" w:rsidRDefault="001E4477" w:rsidP="001E4477">
      <w:pPr>
        <w:autoSpaceDE w:val="0"/>
        <w:autoSpaceDN w:val="0"/>
        <w:adjustRightInd w:val="0"/>
        <w:spacing w:after="0" w:line="240" w:lineRule="auto"/>
        <w:jc w:val="both"/>
        <w:rPr>
          <w:rFonts w:ascii="Arial" w:hAnsi="Arial" w:cs="Arial"/>
          <w:i/>
        </w:rPr>
      </w:pPr>
    </w:p>
    <w:p w14:paraId="5369E05A" w14:textId="400763C9" w:rsidR="0042493D" w:rsidRDefault="0042493D" w:rsidP="0042493D">
      <w:pPr>
        <w:pStyle w:val="Paragraphedeliste"/>
        <w:numPr>
          <w:ilvl w:val="1"/>
          <w:numId w:val="23"/>
        </w:numPr>
        <w:spacing w:after="0" w:line="240" w:lineRule="auto"/>
        <w:jc w:val="both"/>
        <w:rPr>
          <w:rFonts w:ascii="Arial" w:hAnsi="Arial" w:cs="Arial"/>
          <w:i/>
        </w:rPr>
      </w:pPr>
      <w:r w:rsidRPr="00806D7F">
        <w:rPr>
          <w:rFonts w:ascii="Arial" w:hAnsi="Arial" w:cs="Arial"/>
          <w:i/>
        </w:rPr>
        <w:t xml:space="preserve">Résultat des tests </w:t>
      </w:r>
      <w:r w:rsidR="001E4477">
        <w:rPr>
          <w:rFonts w:ascii="Arial" w:hAnsi="Arial" w:cs="Arial"/>
          <w:i/>
        </w:rPr>
        <w:t xml:space="preserve">de </w:t>
      </w:r>
      <w:r>
        <w:rPr>
          <w:rFonts w:ascii="Arial" w:hAnsi="Arial" w:cs="Arial"/>
          <w:i/>
        </w:rPr>
        <w:t xml:space="preserve">capacités d’absorption état neuf et après 20 lavages </w:t>
      </w:r>
      <w:r w:rsidRPr="00806D7F">
        <w:rPr>
          <w:rFonts w:ascii="Arial" w:hAnsi="Arial" w:cs="Arial"/>
          <w:i/>
        </w:rPr>
        <w:t>(</w:t>
      </w:r>
      <w:r>
        <w:rPr>
          <w:rFonts w:ascii="Arial" w:hAnsi="Arial" w:cs="Arial"/>
          <w:i/>
        </w:rPr>
        <w:t>2</w:t>
      </w:r>
      <w:r w:rsidRPr="00806D7F">
        <w:rPr>
          <w:rFonts w:ascii="Arial" w:hAnsi="Arial" w:cs="Arial"/>
          <w:i/>
        </w:rPr>
        <w:t>5%)</w:t>
      </w:r>
    </w:p>
    <w:p w14:paraId="1FD0C6B9" w14:textId="126906C3" w:rsidR="0042493D" w:rsidRPr="001E4477" w:rsidRDefault="0042493D" w:rsidP="0042493D">
      <w:pPr>
        <w:pStyle w:val="Paragraphedeliste"/>
        <w:numPr>
          <w:ilvl w:val="1"/>
          <w:numId w:val="23"/>
        </w:numPr>
        <w:spacing w:after="0" w:line="240" w:lineRule="auto"/>
        <w:jc w:val="both"/>
        <w:rPr>
          <w:rFonts w:ascii="Arial" w:hAnsi="Arial" w:cs="Arial"/>
          <w:i/>
          <w:spacing w:val="-4"/>
        </w:rPr>
      </w:pPr>
      <w:r w:rsidRPr="001E4477">
        <w:rPr>
          <w:rFonts w:ascii="Arial" w:hAnsi="Arial" w:cs="Arial"/>
          <w:i/>
          <w:spacing w:val="-4"/>
        </w:rPr>
        <w:t xml:space="preserve">Résultat </w:t>
      </w:r>
      <w:r w:rsidR="001E4477" w:rsidRPr="001E4477">
        <w:rPr>
          <w:rFonts w:ascii="Arial" w:hAnsi="Arial" w:cs="Arial"/>
          <w:i/>
          <w:spacing w:val="-4"/>
        </w:rPr>
        <w:t xml:space="preserve">des </w:t>
      </w:r>
      <w:r w:rsidRPr="001E4477">
        <w:rPr>
          <w:rFonts w:ascii="Arial" w:hAnsi="Arial" w:cs="Arial"/>
          <w:i/>
          <w:spacing w:val="-4"/>
        </w:rPr>
        <w:t>test</w:t>
      </w:r>
      <w:r w:rsidR="001E4477" w:rsidRPr="001E4477">
        <w:rPr>
          <w:rFonts w:ascii="Arial" w:hAnsi="Arial" w:cs="Arial"/>
          <w:i/>
          <w:spacing w:val="-4"/>
        </w:rPr>
        <w:t>s de</w:t>
      </w:r>
      <w:r w:rsidRPr="001E4477">
        <w:rPr>
          <w:rFonts w:ascii="Arial" w:hAnsi="Arial" w:cs="Arial"/>
          <w:i/>
          <w:spacing w:val="-4"/>
        </w:rPr>
        <w:t xml:space="preserve"> durabilité au lavage comparaison après 1, 10 et 20 lavages (15 %)</w:t>
      </w:r>
    </w:p>
    <w:p w14:paraId="27645B82" w14:textId="77777777" w:rsidR="0042493D" w:rsidRPr="004E035B" w:rsidRDefault="0042493D" w:rsidP="0042493D">
      <w:pPr>
        <w:spacing w:after="0" w:line="240" w:lineRule="auto"/>
        <w:ind w:left="360"/>
        <w:jc w:val="both"/>
        <w:rPr>
          <w:rFonts w:ascii="Arial" w:hAnsi="Arial" w:cs="Arial"/>
          <w:i/>
        </w:rPr>
      </w:pPr>
      <w:r w:rsidRPr="004E035B">
        <w:rPr>
          <w:rFonts w:ascii="Arial" w:hAnsi="Arial" w:cs="Arial"/>
          <w:i/>
        </w:rPr>
        <w:t>2.3 Analyse des fiches techniques du produit proposé (10%)</w:t>
      </w:r>
    </w:p>
    <w:p w14:paraId="50175BD3" w14:textId="77777777" w:rsidR="0042493D" w:rsidRPr="004E035B" w:rsidRDefault="0042493D" w:rsidP="0042493D">
      <w:pPr>
        <w:spacing w:after="0" w:line="240" w:lineRule="auto"/>
        <w:ind w:left="360"/>
        <w:jc w:val="both"/>
        <w:rPr>
          <w:rFonts w:ascii="Arial" w:hAnsi="Arial" w:cs="Arial"/>
          <w:i/>
        </w:rPr>
      </w:pPr>
      <w:r w:rsidRPr="004E035B">
        <w:rPr>
          <w:rFonts w:ascii="Arial" w:hAnsi="Arial" w:cs="Arial"/>
          <w:i/>
        </w:rPr>
        <w:t>2.</w:t>
      </w:r>
      <w:r>
        <w:rPr>
          <w:rFonts w:ascii="Arial" w:hAnsi="Arial" w:cs="Arial"/>
          <w:i/>
        </w:rPr>
        <w:t>4</w:t>
      </w:r>
      <w:r w:rsidRPr="004E035B">
        <w:rPr>
          <w:rFonts w:ascii="Arial" w:hAnsi="Arial" w:cs="Arial"/>
          <w:i/>
        </w:rPr>
        <w:t> Evaluation des moyens de l’entreprise (production, moyens logistiques et de livraison, SAV…) (5%)</w:t>
      </w:r>
    </w:p>
    <w:p w14:paraId="2B2A8013" w14:textId="77777777" w:rsidR="0042493D" w:rsidRDefault="0042493D" w:rsidP="0042493D">
      <w:pPr>
        <w:pStyle w:val="Paragraphedeliste"/>
        <w:spacing w:after="0" w:line="240" w:lineRule="auto"/>
        <w:jc w:val="both"/>
        <w:rPr>
          <w:rFonts w:ascii="Arial" w:hAnsi="Arial" w:cs="Arial"/>
          <w:b/>
          <w:u w:val="single"/>
        </w:rPr>
      </w:pPr>
    </w:p>
    <w:p w14:paraId="18802B40" w14:textId="77777777" w:rsidR="0042493D" w:rsidRDefault="0042493D" w:rsidP="0042493D">
      <w:pPr>
        <w:pStyle w:val="Paragraphedeliste"/>
        <w:numPr>
          <w:ilvl w:val="0"/>
          <w:numId w:val="23"/>
        </w:numPr>
        <w:spacing w:after="0" w:line="240" w:lineRule="auto"/>
        <w:jc w:val="both"/>
        <w:rPr>
          <w:rFonts w:ascii="Arial" w:hAnsi="Arial" w:cs="Arial"/>
          <w:b/>
          <w:u w:val="single"/>
        </w:rPr>
      </w:pPr>
      <w:r>
        <w:rPr>
          <w:rFonts w:ascii="Arial" w:hAnsi="Arial" w:cs="Arial"/>
          <w:b/>
          <w:u w:val="single"/>
        </w:rPr>
        <w:t>Délais de livraison (5 %)</w:t>
      </w:r>
    </w:p>
    <w:p w14:paraId="080801A2" w14:textId="77777777" w:rsidR="0042493D" w:rsidRDefault="0042493D" w:rsidP="0042493D">
      <w:pPr>
        <w:spacing w:after="0" w:line="240" w:lineRule="auto"/>
        <w:jc w:val="both"/>
        <w:rPr>
          <w:rFonts w:ascii="Arial" w:hAnsi="Arial" w:cs="Arial"/>
          <w:b/>
          <w:u w:val="single"/>
        </w:rPr>
      </w:pPr>
    </w:p>
    <w:p w14:paraId="36334CFD" w14:textId="77777777" w:rsidR="0042493D" w:rsidRPr="00806D7F" w:rsidRDefault="0042493D" w:rsidP="00BD62BF">
      <w:pPr>
        <w:autoSpaceDE w:val="0"/>
        <w:autoSpaceDN w:val="0"/>
        <w:adjustRightInd w:val="0"/>
        <w:spacing w:after="0" w:line="240" w:lineRule="auto"/>
        <w:jc w:val="both"/>
        <w:rPr>
          <w:rFonts w:ascii="Arial" w:hAnsi="Arial" w:cs="Arial"/>
          <w:i/>
        </w:rPr>
      </w:pPr>
      <w:r w:rsidRPr="00806D7F">
        <w:rPr>
          <w:rFonts w:ascii="Arial" w:hAnsi="Arial" w:cs="Arial"/>
          <w:i/>
        </w:rPr>
        <w:t>Ce critère sera apprécié sur la base du délai de réalisation de l’ensemble des prestations indiqué par le soumissionnaire au sein de l’annexe n° 1 à l’acte d’engagement « Cadre de réponses technique et financier (CRTF) »</w:t>
      </w:r>
    </w:p>
    <w:p w14:paraId="691D5508" w14:textId="77777777" w:rsidR="0042493D" w:rsidRPr="00536089" w:rsidRDefault="0042493D" w:rsidP="0042493D">
      <w:pPr>
        <w:spacing w:after="0" w:line="240" w:lineRule="auto"/>
        <w:jc w:val="both"/>
        <w:rPr>
          <w:rFonts w:ascii="Arial" w:hAnsi="Arial" w:cs="Arial"/>
        </w:rPr>
      </w:pPr>
    </w:p>
    <w:p w14:paraId="25540CEB" w14:textId="77777777" w:rsidR="0042493D" w:rsidRDefault="0042493D" w:rsidP="0042493D">
      <w:pPr>
        <w:pStyle w:val="Paragraphedeliste"/>
        <w:numPr>
          <w:ilvl w:val="0"/>
          <w:numId w:val="23"/>
        </w:numPr>
        <w:spacing w:after="0" w:line="240" w:lineRule="auto"/>
        <w:jc w:val="both"/>
        <w:rPr>
          <w:rFonts w:ascii="Arial" w:hAnsi="Arial" w:cs="Arial"/>
          <w:b/>
          <w:u w:val="single"/>
        </w:rPr>
      </w:pPr>
      <w:r>
        <w:rPr>
          <w:rFonts w:ascii="Arial" w:hAnsi="Arial" w:cs="Arial"/>
          <w:b/>
          <w:u w:val="single"/>
        </w:rPr>
        <w:t>Performance environnementales liée à l’exécution des prestations (10 %)</w:t>
      </w:r>
    </w:p>
    <w:p w14:paraId="24805443" w14:textId="77777777" w:rsidR="0042493D" w:rsidRPr="00C359BE" w:rsidRDefault="0042493D" w:rsidP="0042493D">
      <w:pPr>
        <w:spacing w:after="0" w:line="240" w:lineRule="auto"/>
        <w:jc w:val="both"/>
        <w:rPr>
          <w:rFonts w:ascii="Arial" w:hAnsi="Arial" w:cs="Arial"/>
          <w:b/>
          <w:u w:val="single"/>
        </w:rPr>
      </w:pPr>
    </w:p>
    <w:p w14:paraId="43E9E6BB" w14:textId="233F3A23" w:rsidR="00C11021" w:rsidRDefault="0042493D" w:rsidP="0042493D">
      <w:pPr>
        <w:tabs>
          <w:tab w:val="left" w:pos="284"/>
        </w:tabs>
        <w:jc w:val="both"/>
        <w:rPr>
          <w:rFonts w:ascii="Arial" w:hAnsi="Arial" w:cs="Arial"/>
          <w:b/>
          <w:i/>
          <w:sz w:val="20"/>
          <w:szCs w:val="20"/>
          <w:u w:val="single"/>
        </w:rPr>
      </w:pPr>
      <w:r w:rsidRPr="00806D7F">
        <w:rPr>
          <w:rFonts w:ascii="Arial" w:hAnsi="Arial" w:cs="Arial"/>
          <w:i/>
        </w:rPr>
        <w:t>Ce critère sera apprécié sur la base des éléments indiqués par le soumissionnaire dans les pièces de son offre, et notamment au sein de l’annexe n°1 à l’acte d’engagement « Cadre de réponses technique et financier (CRTF) »</w:t>
      </w:r>
      <w:r>
        <w:rPr>
          <w:rFonts w:ascii="Arial" w:hAnsi="Arial" w:cs="Arial"/>
          <w:i/>
        </w:rPr>
        <w:t>.</w:t>
      </w:r>
    </w:p>
    <w:p w14:paraId="2D039D80" w14:textId="154C7B69" w:rsidR="00D74025" w:rsidRPr="00D638BA" w:rsidRDefault="00023376"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Pr>
          <w:rFonts w:ascii="Arial" w:eastAsia="Times New Roman" w:hAnsi="Arial" w:cs="Arial"/>
          <w:b/>
          <w:iCs/>
          <w:sz w:val="26"/>
          <w:szCs w:val="26"/>
          <w:lang w:eastAsia="ar-SA"/>
        </w:rPr>
        <w:t xml:space="preserve"> </w:t>
      </w:r>
      <w:r w:rsidR="00D74025" w:rsidRPr="00D638BA">
        <w:rPr>
          <w:rFonts w:ascii="Arial" w:eastAsia="Times New Roman" w:hAnsi="Arial" w:cs="Arial"/>
          <w:b/>
          <w:iCs/>
          <w:sz w:val="26"/>
          <w:szCs w:val="26"/>
          <w:lang w:eastAsia="ar-SA"/>
        </w:rPr>
        <w:t>Rectification du cadre de réponse technique et financier</w:t>
      </w:r>
      <w:r w:rsidR="00ED0922" w:rsidRPr="00D638BA">
        <w:rPr>
          <w:rFonts w:ascii="Arial" w:eastAsia="Times New Roman" w:hAnsi="Arial" w:cs="Arial"/>
          <w:b/>
          <w:iCs/>
          <w:sz w:val="26"/>
          <w:szCs w:val="26"/>
          <w:lang w:eastAsia="ar-SA"/>
        </w:rPr>
        <w:t xml:space="preserve"> </w:t>
      </w:r>
    </w:p>
    <w:p w14:paraId="5B27F9BC" w14:textId="77777777" w:rsidR="00D74025" w:rsidRPr="00ED0922" w:rsidRDefault="00D74025" w:rsidP="00D74025">
      <w:pPr>
        <w:suppressAutoHyphens/>
        <w:spacing w:after="0" w:line="240" w:lineRule="auto"/>
        <w:jc w:val="both"/>
        <w:rPr>
          <w:rFonts w:ascii="Arial" w:eastAsia="Times New Roman" w:hAnsi="Arial" w:cs="Arial"/>
          <w:lang w:eastAsia="ar-SA"/>
        </w:rPr>
      </w:pPr>
      <w:r w:rsidRPr="00ED0922">
        <w:rPr>
          <w:rFonts w:ascii="Arial" w:eastAsia="Times New Roman" w:hAnsi="Arial" w:cs="Arial"/>
          <w:lang w:eastAsia="ar-SA"/>
        </w:rPr>
        <w:t xml:space="preserve">En cas de contradiction dans l’offre d’un candidat, les indications portées dans le cadre de réponse technique et financier prévaudront sur toutes autres indications de prix figurant dans l’offre ; le cadre de réponse technique et financier sera rectifié en conséquence : </w:t>
      </w:r>
    </w:p>
    <w:p w14:paraId="27A48E05" w14:textId="77777777" w:rsidR="00D74025" w:rsidRPr="00ED0922" w:rsidRDefault="00D74025" w:rsidP="00D74025">
      <w:pPr>
        <w:suppressAutoHyphens/>
        <w:spacing w:after="0" w:line="240" w:lineRule="auto"/>
        <w:jc w:val="both"/>
        <w:rPr>
          <w:rFonts w:ascii="Arial" w:eastAsia="Times New Roman" w:hAnsi="Arial" w:cs="Arial"/>
          <w:lang w:eastAsia="ar-SA"/>
        </w:rPr>
      </w:pPr>
    </w:p>
    <w:p w14:paraId="6EE91ECB" w14:textId="77777777" w:rsidR="00D74025" w:rsidRPr="00ED0922" w:rsidRDefault="00D74025" w:rsidP="00D74025">
      <w:pPr>
        <w:pStyle w:val="Paragraphedeliste"/>
        <w:numPr>
          <w:ilvl w:val="0"/>
          <w:numId w:val="20"/>
        </w:numPr>
        <w:suppressAutoHyphens/>
        <w:spacing w:after="0" w:line="240" w:lineRule="auto"/>
        <w:jc w:val="both"/>
        <w:rPr>
          <w:rFonts w:ascii="Arial" w:eastAsia="Times New Roman" w:hAnsi="Arial" w:cs="Arial"/>
          <w:lang w:eastAsia="ar-SA"/>
        </w:rPr>
      </w:pPr>
      <w:r w:rsidRPr="00ED0922">
        <w:rPr>
          <w:rFonts w:ascii="Arial" w:eastAsia="Times New Roman" w:hAnsi="Arial" w:cs="Arial"/>
          <w:lang w:eastAsia="ar-SA"/>
        </w:rPr>
        <w:t>Les erreurs de report, de multiplication ou d’addition contenues dans le cadre de réponse technique et financier seront rectifiées ;</w:t>
      </w:r>
    </w:p>
    <w:p w14:paraId="004F4ECE" w14:textId="77777777" w:rsidR="00D74025" w:rsidRPr="00ED0922" w:rsidRDefault="00D74025" w:rsidP="00D74025">
      <w:pPr>
        <w:pStyle w:val="Paragraphedeliste"/>
        <w:numPr>
          <w:ilvl w:val="0"/>
          <w:numId w:val="20"/>
        </w:numPr>
        <w:suppressAutoHyphens/>
        <w:spacing w:after="0" w:line="240" w:lineRule="auto"/>
        <w:jc w:val="both"/>
        <w:rPr>
          <w:rFonts w:ascii="Arial" w:eastAsia="Times New Roman" w:hAnsi="Arial" w:cs="Arial"/>
          <w:lang w:eastAsia="ar-SA"/>
        </w:rPr>
      </w:pPr>
      <w:r w:rsidRPr="00ED0922">
        <w:rPr>
          <w:rFonts w:ascii="Arial" w:eastAsia="Times New Roman" w:hAnsi="Arial" w:cs="Arial"/>
          <w:lang w:eastAsia="ar-SA"/>
        </w:rPr>
        <w:t>Le montant ainsi corrigé sera pris en considération lors du jugement des offres</w:t>
      </w:r>
    </w:p>
    <w:p w14:paraId="7D8EEE74" w14:textId="77777777" w:rsidR="00D74025" w:rsidRPr="00ED0922" w:rsidRDefault="00D74025" w:rsidP="00D74025">
      <w:pPr>
        <w:suppressAutoHyphens/>
        <w:spacing w:after="0" w:line="240" w:lineRule="auto"/>
        <w:jc w:val="both"/>
        <w:rPr>
          <w:rFonts w:ascii="Arial" w:eastAsia="Times New Roman" w:hAnsi="Arial" w:cs="Arial"/>
          <w:lang w:eastAsia="ar-SA"/>
        </w:rPr>
      </w:pPr>
    </w:p>
    <w:p w14:paraId="6F5ECC21" w14:textId="77777777" w:rsidR="00D74025" w:rsidRPr="00ED0922" w:rsidRDefault="00D74025" w:rsidP="00D74025">
      <w:pPr>
        <w:suppressAutoHyphens/>
        <w:spacing w:after="0" w:line="240" w:lineRule="auto"/>
        <w:jc w:val="both"/>
        <w:rPr>
          <w:rFonts w:ascii="Arial" w:eastAsia="Times New Roman" w:hAnsi="Arial" w:cs="Arial"/>
          <w:lang w:eastAsia="ar-SA"/>
        </w:rPr>
      </w:pPr>
      <w:r w:rsidRPr="00ED0922">
        <w:rPr>
          <w:rFonts w:ascii="Arial" w:eastAsia="Times New Roman" w:hAnsi="Arial" w:cs="Arial"/>
          <w:lang w:eastAsia="ar-SA"/>
        </w:rPr>
        <w:t>Si le candidat concerné est sur le point d’être retenu, il sera invité à rectifier le ou les sous-détails de prix qui seraient erronés, pour les mettre en harmonie avec les prix correspondants, en cas de refus, son offre sera éliminée comme irrégulière.</w:t>
      </w:r>
    </w:p>
    <w:bookmarkEnd w:id="2"/>
    <w:p w14:paraId="4620023B" w14:textId="02FDCC6A" w:rsidR="00316808" w:rsidRPr="00ED0922" w:rsidRDefault="00023376" w:rsidP="00D638BA">
      <w:pPr>
        <w:keepNext/>
        <w:numPr>
          <w:ilvl w:val="0"/>
          <w:numId w:val="1"/>
        </w:numPr>
        <w:suppressAutoHyphens/>
        <w:spacing w:before="480" w:after="240" w:line="240" w:lineRule="auto"/>
        <w:ind w:left="0" w:firstLine="0"/>
        <w:outlineLvl w:val="0"/>
        <w:rPr>
          <w:rFonts w:ascii="Arial" w:eastAsia="Times New Roman" w:hAnsi="Arial" w:cs="Arial"/>
          <w:b/>
          <w:iCs/>
          <w:sz w:val="26"/>
          <w:szCs w:val="26"/>
          <w:lang w:eastAsia="ar-SA"/>
        </w:rPr>
      </w:pPr>
      <w:r w:rsidRPr="00ED0922">
        <w:rPr>
          <w:rFonts w:ascii="Arial" w:eastAsia="Times New Roman" w:hAnsi="Arial" w:cs="Arial"/>
          <w:b/>
          <w:iCs/>
          <w:sz w:val="26"/>
          <w:szCs w:val="26"/>
          <w:lang w:eastAsia="ar-SA"/>
        </w:rPr>
        <w:t xml:space="preserve"> </w:t>
      </w:r>
      <w:r w:rsidR="00D20BA0" w:rsidRPr="00ED0922">
        <w:rPr>
          <w:rFonts w:ascii="Arial" w:eastAsia="Times New Roman" w:hAnsi="Arial" w:cs="Arial"/>
          <w:b/>
          <w:iCs/>
          <w:sz w:val="26"/>
          <w:szCs w:val="26"/>
          <w:lang w:eastAsia="ar-SA"/>
        </w:rPr>
        <w:t>Adresse de contact</w:t>
      </w:r>
    </w:p>
    <w:p w14:paraId="561CCDA8" w14:textId="77777777" w:rsidR="00FE570B" w:rsidRDefault="00FE570B" w:rsidP="0014304A">
      <w:pPr>
        <w:suppressAutoHyphens/>
        <w:spacing w:after="0" w:line="240" w:lineRule="auto"/>
        <w:jc w:val="both"/>
        <w:rPr>
          <w:rFonts w:ascii="Arial" w:eastAsia="Times New Roman" w:hAnsi="Arial" w:cs="Arial"/>
          <w:lang w:eastAsia="ar-SA"/>
        </w:rPr>
      </w:pPr>
      <w:r w:rsidRPr="0014304A">
        <w:rPr>
          <w:rFonts w:ascii="Arial" w:eastAsia="Times New Roman" w:hAnsi="Arial" w:cs="Arial"/>
          <w:lang w:eastAsia="ar-SA"/>
        </w:rPr>
        <w:t xml:space="preserve">Les candidats seront particulièrement attentifs à renseigner dans leur offre une adresse courriel consultée régulièrement dans la mesure où cette adresse pourra être utilisée par l'Université de Lorraine pour tout échange. </w:t>
      </w:r>
    </w:p>
    <w:p w14:paraId="2A0A8784" w14:textId="77777777" w:rsidR="001E43C0" w:rsidRPr="0014304A" w:rsidRDefault="001E43C0" w:rsidP="0014304A">
      <w:pPr>
        <w:suppressAutoHyphens/>
        <w:spacing w:after="0" w:line="240" w:lineRule="auto"/>
        <w:jc w:val="both"/>
        <w:rPr>
          <w:rFonts w:ascii="Arial" w:eastAsia="Times New Roman" w:hAnsi="Arial" w:cs="Arial"/>
          <w:lang w:eastAsia="ar-SA"/>
        </w:rPr>
      </w:pPr>
    </w:p>
    <w:p w14:paraId="36100A8B" w14:textId="7262A628" w:rsidR="00D3688E" w:rsidRDefault="00FE570B" w:rsidP="0014304A">
      <w:pPr>
        <w:suppressAutoHyphens/>
        <w:spacing w:after="0" w:line="240" w:lineRule="auto"/>
        <w:jc w:val="both"/>
        <w:rPr>
          <w:rFonts w:ascii="Arial" w:eastAsia="Times New Roman" w:hAnsi="Arial" w:cs="Arial"/>
          <w:lang w:eastAsia="ar-SA"/>
        </w:rPr>
      </w:pPr>
      <w:r w:rsidRPr="0014304A">
        <w:rPr>
          <w:rFonts w:ascii="Arial" w:eastAsia="Times New Roman" w:hAnsi="Arial" w:cs="Arial"/>
          <w:lang w:eastAsia="ar-SA"/>
        </w:rPr>
        <w:t xml:space="preserve">Il appartient donc au soumissionnaire de relever son courrier électronique sur une base régulière. La responsabilité de l’acheteur public ne saurait être recherchée si le candidat a communiqué une adresse erronée ou s’il n’a pas consulté ses messages en temps utile. </w:t>
      </w:r>
    </w:p>
    <w:sectPr w:rsidR="00D3688E" w:rsidSect="00F2023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FBF06" w14:textId="77777777" w:rsidR="00635F38" w:rsidRDefault="00635F38" w:rsidP="00064698">
      <w:pPr>
        <w:spacing w:after="0" w:line="240" w:lineRule="auto"/>
      </w:pPr>
      <w:r>
        <w:separator/>
      </w:r>
    </w:p>
  </w:endnote>
  <w:endnote w:type="continuationSeparator" w:id="0">
    <w:p w14:paraId="4EAEF6B2" w14:textId="77777777" w:rsidR="00635F38" w:rsidRDefault="00635F38" w:rsidP="0006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47446" w14:textId="77777777" w:rsidR="00635F38" w:rsidRDefault="00635F38" w:rsidP="00064698">
      <w:pPr>
        <w:spacing w:after="0" w:line="240" w:lineRule="auto"/>
      </w:pPr>
      <w:r>
        <w:separator/>
      </w:r>
    </w:p>
  </w:footnote>
  <w:footnote w:type="continuationSeparator" w:id="0">
    <w:p w14:paraId="5480215D" w14:textId="77777777" w:rsidR="00635F38" w:rsidRDefault="00635F38" w:rsidP="0006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0272"/>
      <w:docPartObj>
        <w:docPartGallery w:val="Page Numbers (Top of Page)"/>
        <w:docPartUnique/>
      </w:docPartObj>
    </w:sdtPr>
    <w:sdtEndPr/>
    <w:sdtContent>
      <w:p w14:paraId="56FD70C3" w14:textId="75B67806" w:rsidR="00635F38" w:rsidRDefault="00635F38">
        <w:pPr>
          <w:pStyle w:val="En-tte"/>
          <w:jc w:val="right"/>
        </w:pPr>
        <w:r>
          <w:t xml:space="preserve">Page </w:t>
        </w:r>
        <w:r w:rsidR="00E83EB2">
          <w:rPr>
            <w:b/>
            <w:sz w:val="24"/>
            <w:szCs w:val="24"/>
          </w:rPr>
          <w:fldChar w:fldCharType="begin"/>
        </w:r>
        <w:r>
          <w:rPr>
            <w:b/>
          </w:rPr>
          <w:instrText>PAGE</w:instrText>
        </w:r>
        <w:r w:rsidR="00E83EB2">
          <w:rPr>
            <w:b/>
            <w:sz w:val="24"/>
            <w:szCs w:val="24"/>
          </w:rPr>
          <w:fldChar w:fldCharType="separate"/>
        </w:r>
        <w:r w:rsidR="00980139">
          <w:rPr>
            <w:b/>
            <w:noProof/>
          </w:rPr>
          <w:t>4</w:t>
        </w:r>
        <w:r w:rsidR="00E83EB2">
          <w:rPr>
            <w:b/>
            <w:sz w:val="24"/>
            <w:szCs w:val="24"/>
          </w:rPr>
          <w:fldChar w:fldCharType="end"/>
        </w:r>
        <w:r>
          <w:t xml:space="preserve"> sur </w:t>
        </w:r>
        <w:r w:rsidR="00E83EB2">
          <w:rPr>
            <w:b/>
            <w:sz w:val="24"/>
            <w:szCs w:val="24"/>
          </w:rPr>
          <w:fldChar w:fldCharType="begin"/>
        </w:r>
        <w:r>
          <w:rPr>
            <w:b/>
          </w:rPr>
          <w:instrText>NUMPAGES</w:instrText>
        </w:r>
        <w:r w:rsidR="00E83EB2">
          <w:rPr>
            <w:b/>
            <w:sz w:val="24"/>
            <w:szCs w:val="24"/>
          </w:rPr>
          <w:fldChar w:fldCharType="separate"/>
        </w:r>
        <w:r w:rsidR="00980139">
          <w:rPr>
            <w:b/>
            <w:noProof/>
          </w:rPr>
          <w:t>11</w:t>
        </w:r>
        <w:r w:rsidR="00E83EB2">
          <w:rPr>
            <w:b/>
            <w:sz w:val="24"/>
            <w:szCs w:val="24"/>
          </w:rPr>
          <w:fldChar w:fldCharType="end"/>
        </w:r>
      </w:p>
    </w:sdtContent>
  </w:sdt>
  <w:p w14:paraId="53DBCDD8" w14:textId="77777777" w:rsidR="00635F38" w:rsidRDefault="00635F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A6B1CC"/>
    <w:lvl w:ilvl="0">
      <w:start w:val="1"/>
      <w:numFmt w:val="decimal"/>
      <w:pStyle w:val="Titre1"/>
      <w:lvlText w:val="Article %1 –"/>
      <w:lvlJc w:val="left"/>
      <w:pPr>
        <w:ind w:left="502" w:hanging="360"/>
      </w:pPr>
      <w:rPr>
        <w:rFonts w:ascii="Arial" w:hAnsi="Arial" w:cs="Arial" w:hint="default"/>
        <w:sz w:val="26"/>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singleLevel"/>
    <w:tmpl w:val="00000007"/>
    <w:name w:val="WW8Num17"/>
    <w:lvl w:ilvl="0">
      <w:start w:val="1"/>
      <w:numFmt w:val="bullet"/>
      <w:pStyle w:val="CarCar1Car"/>
      <w:lvlText w:val=""/>
      <w:lvlJc w:val="left"/>
      <w:pPr>
        <w:tabs>
          <w:tab w:val="num" w:pos="720"/>
        </w:tabs>
        <w:ind w:left="720" w:hanging="360"/>
      </w:pPr>
      <w:rPr>
        <w:rFonts w:ascii="Wingdings" w:hAnsi="Wingdings"/>
      </w:rPr>
    </w:lvl>
  </w:abstractNum>
  <w:abstractNum w:abstractNumId="3"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92871EF"/>
    <w:multiLevelType w:val="multilevel"/>
    <w:tmpl w:val="7D545D4A"/>
    <w:lvl w:ilvl="0">
      <w:start w:val="10"/>
      <w:numFmt w:val="decimal"/>
      <w:lvlText w:val="%1"/>
      <w:lvlJc w:val="left"/>
      <w:pPr>
        <w:ind w:left="420" w:hanging="420"/>
      </w:pPr>
      <w:rPr>
        <w:rFonts w:hint="default"/>
        <w:b/>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0A7314A9"/>
    <w:multiLevelType w:val="hybridMultilevel"/>
    <w:tmpl w:val="50B0C7BA"/>
    <w:lvl w:ilvl="0" w:tplc="1652D0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12CFE"/>
    <w:multiLevelType w:val="hybridMultilevel"/>
    <w:tmpl w:val="310AAFEA"/>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F0DA8"/>
    <w:multiLevelType w:val="hybridMultilevel"/>
    <w:tmpl w:val="34C4AF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0B15C5"/>
    <w:multiLevelType w:val="hybridMultilevel"/>
    <w:tmpl w:val="484862C2"/>
    <w:lvl w:ilvl="0" w:tplc="64769422">
      <w:start w:val="25"/>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C1587"/>
    <w:multiLevelType w:val="hybridMultilevel"/>
    <w:tmpl w:val="DEE6BE22"/>
    <w:lvl w:ilvl="0" w:tplc="DCE4C6D2">
      <w:start w:val="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CEC5CD7"/>
    <w:multiLevelType w:val="multilevel"/>
    <w:tmpl w:val="8DF8D3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CC3E1F"/>
    <w:multiLevelType w:val="hybridMultilevel"/>
    <w:tmpl w:val="8BFCAEA8"/>
    <w:lvl w:ilvl="0" w:tplc="DCE4C6D2">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1B3699"/>
    <w:multiLevelType w:val="multilevel"/>
    <w:tmpl w:val="9D987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7802DA"/>
    <w:multiLevelType w:val="hybridMultilevel"/>
    <w:tmpl w:val="C94CF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2E7704"/>
    <w:multiLevelType w:val="multilevel"/>
    <w:tmpl w:val="21FAB52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F6761F8"/>
    <w:multiLevelType w:val="hybridMultilevel"/>
    <w:tmpl w:val="8C2848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DA2A96"/>
    <w:multiLevelType w:val="hybridMultilevel"/>
    <w:tmpl w:val="D78A4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4B3DE4"/>
    <w:multiLevelType w:val="hybridMultilevel"/>
    <w:tmpl w:val="F07E9468"/>
    <w:lvl w:ilvl="0" w:tplc="BC0462A0">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AE3FF0"/>
    <w:multiLevelType w:val="hybridMultilevel"/>
    <w:tmpl w:val="47C24F90"/>
    <w:lvl w:ilvl="0" w:tplc="DCE4C6D2">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4A2DD8"/>
    <w:multiLevelType w:val="multilevel"/>
    <w:tmpl w:val="EBE68B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392FE1"/>
    <w:multiLevelType w:val="hybridMultilevel"/>
    <w:tmpl w:val="3BFECF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6444D"/>
    <w:multiLevelType w:val="multilevel"/>
    <w:tmpl w:val="F60AA2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786"/>
        </w:tabs>
        <w:ind w:left="786"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7BCC0AD8"/>
    <w:multiLevelType w:val="hybridMultilevel"/>
    <w:tmpl w:val="151C5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3"/>
  </w:num>
  <w:num w:numId="5">
    <w:abstractNumId w:val="2"/>
  </w:num>
  <w:num w:numId="6">
    <w:abstractNumId w:val="20"/>
  </w:num>
  <w:num w:numId="7">
    <w:abstractNumId w:val="9"/>
  </w:num>
  <w:num w:numId="8">
    <w:abstractNumId w:val="16"/>
  </w:num>
  <w:num w:numId="9">
    <w:abstractNumId w:val="19"/>
  </w:num>
  <w:num w:numId="10">
    <w:abstractNumId w:val="4"/>
  </w:num>
  <w:num w:numId="11">
    <w:abstractNumId w:val="21"/>
  </w:num>
  <w:num w:numId="12">
    <w:abstractNumId w:val="13"/>
  </w:num>
  <w:num w:numId="13">
    <w:abstractNumId w:val="14"/>
  </w:num>
  <w:num w:numId="14">
    <w:abstractNumId w:val="22"/>
  </w:num>
  <w:num w:numId="15">
    <w:abstractNumId w:val="8"/>
  </w:num>
  <w:num w:numId="16">
    <w:abstractNumId w:val="15"/>
  </w:num>
  <w:num w:numId="17">
    <w:abstractNumId w:val="7"/>
  </w:num>
  <w:num w:numId="18">
    <w:abstractNumId w:val="6"/>
  </w:num>
  <w:num w:numId="19">
    <w:abstractNumId w:val="5"/>
  </w:num>
  <w:num w:numId="20">
    <w:abstractNumId w:val="9"/>
  </w:num>
  <w:num w:numId="21">
    <w:abstractNumId w:val="1"/>
  </w:num>
  <w:num w:numId="22">
    <w:abstractNumId w:val="0"/>
  </w:num>
  <w:num w:numId="23">
    <w:abstractNumId w:val="10"/>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23E"/>
    <w:rsid w:val="00012E15"/>
    <w:rsid w:val="0001362C"/>
    <w:rsid w:val="00023376"/>
    <w:rsid w:val="00023F5D"/>
    <w:rsid w:val="000341AF"/>
    <w:rsid w:val="00052CE6"/>
    <w:rsid w:val="00064698"/>
    <w:rsid w:val="000A60A1"/>
    <w:rsid w:val="000B664E"/>
    <w:rsid w:val="000D6997"/>
    <w:rsid w:val="000E79AD"/>
    <w:rsid w:val="000F4EB6"/>
    <w:rsid w:val="0010289C"/>
    <w:rsid w:val="00102FA8"/>
    <w:rsid w:val="00106D15"/>
    <w:rsid w:val="001115FC"/>
    <w:rsid w:val="00115DD4"/>
    <w:rsid w:val="00135AC1"/>
    <w:rsid w:val="0014304A"/>
    <w:rsid w:val="001453A0"/>
    <w:rsid w:val="00156545"/>
    <w:rsid w:val="00162D45"/>
    <w:rsid w:val="00164059"/>
    <w:rsid w:val="00173044"/>
    <w:rsid w:val="001B0E53"/>
    <w:rsid w:val="001B11C2"/>
    <w:rsid w:val="001D52E6"/>
    <w:rsid w:val="001E43C0"/>
    <w:rsid w:val="001E4477"/>
    <w:rsid w:val="00200515"/>
    <w:rsid w:val="002009DC"/>
    <w:rsid w:val="002028EB"/>
    <w:rsid w:val="0020401D"/>
    <w:rsid w:val="00224EF1"/>
    <w:rsid w:val="00227B5D"/>
    <w:rsid w:val="00231659"/>
    <w:rsid w:val="002350AF"/>
    <w:rsid w:val="00237820"/>
    <w:rsid w:val="00253BE5"/>
    <w:rsid w:val="00275E78"/>
    <w:rsid w:val="00293704"/>
    <w:rsid w:val="002B7932"/>
    <w:rsid w:val="002C1F36"/>
    <w:rsid w:val="002C6B28"/>
    <w:rsid w:val="002D5126"/>
    <w:rsid w:val="002E4AB7"/>
    <w:rsid w:val="002E6BA1"/>
    <w:rsid w:val="002F09B0"/>
    <w:rsid w:val="00300646"/>
    <w:rsid w:val="00313C58"/>
    <w:rsid w:val="00316808"/>
    <w:rsid w:val="00357E11"/>
    <w:rsid w:val="00361B69"/>
    <w:rsid w:val="0037207F"/>
    <w:rsid w:val="0038072D"/>
    <w:rsid w:val="00380756"/>
    <w:rsid w:val="00380B6F"/>
    <w:rsid w:val="00395D1C"/>
    <w:rsid w:val="0039668E"/>
    <w:rsid w:val="003A48C2"/>
    <w:rsid w:val="003E42B7"/>
    <w:rsid w:val="003F48CC"/>
    <w:rsid w:val="0042493D"/>
    <w:rsid w:val="00430F9B"/>
    <w:rsid w:val="0044672D"/>
    <w:rsid w:val="0045629F"/>
    <w:rsid w:val="00460740"/>
    <w:rsid w:val="004634D3"/>
    <w:rsid w:val="00470B6F"/>
    <w:rsid w:val="00476749"/>
    <w:rsid w:val="00481565"/>
    <w:rsid w:val="00485315"/>
    <w:rsid w:val="004874CA"/>
    <w:rsid w:val="004B6BF8"/>
    <w:rsid w:val="004B75C5"/>
    <w:rsid w:val="004F2540"/>
    <w:rsid w:val="004F3D85"/>
    <w:rsid w:val="00500388"/>
    <w:rsid w:val="005035A0"/>
    <w:rsid w:val="005128D7"/>
    <w:rsid w:val="00530847"/>
    <w:rsid w:val="0053635A"/>
    <w:rsid w:val="0057365D"/>
    <w:rsid w:val="00582BB7"/>
    <w:rsid w:val="00596AAA"/>
    <w:rsid w:val="005B5FC2"/>
    <w:rsid w:val="005B6BE9"/>
    <w:rsid w:val="005D1C53"/>
    <w:rsid w:val="00611155"/>
    <w:rsid w:val="00634A5A"/>
    <w:rsid w:val="00635F38"/>
    <w:rsid w:val="00642317"/>
    <w:rsid w:val="0064423E"/>
    <w:rsid w:val="006875A1"/>
    <w:rsid w:val="00690D00"/>
    <w:rsid w:val="006A038B"/>
    <w:rsid w:val="006C3FF7"/>
    <w:rsid w:val="006D4E80"/>
    <w:rsid w:val="006E1808"/>
    <w:rsid w:val="006E7544"/>
    <w:rsid w:val="00702195"/>
    <w:rsid w:val="00705D14"/>
    <w:rsid w:val="00727F92"/>
    <w:rsid w:val="007317B7"/>
    <w:rsid w:val="00734607"/>
    <w:rsid w:val="00740739"/>
    <w:rsid w:val="00744D1D"/>
    <w:rsid w:val="00750DB5"/>
    <w:rsid w:val="00755DC4"/>
    <w:rsid w:val="0076063F"/>
    <w:rsid w:val="00765050"/>
    <w:rsid w:val="00775608"/>
    <w:rsid w:val="00783E99"/>
    <w:rsid w:val="00786CCA"/>
    <w:rsid w:val="007939C6"/>
    <w:rsid w:val="007A03BC"/>
    <w:rsid w:val="007A0AA6"/>
    <w:rsid w:val="007C4DC0"/>
    <w:rsid w:val="007F4251"/>
    <w:rsid w:val="008037DB"/>
    <w:rsid w:val="00804C63"/>
    <w:rsid w:val="008060E8"/>
    <w:rsid w:val="008065F5"/>
    <w:rsid w:val="00831068"/>
    <w:rsid w:val="00844522"/>
    <w:rsid w:val="00864BDF"/>
    <w:rsid w:val="00865491"/>
    <w:rsid w:val="008A236F"/>
    <w:rsid w:val="008B2863"/>
    <w:rsid w:val="008B3377"/>
    <w:rsid w:val="008D72D1"/>
    <w:rsid w:val="008F12A9"/>
    <w:rsid w:val="008F527B"/>
    <w:rsid w:val="00904D3C"/>
    <w:rsid w:val="0090546B"/>
    <w:rsid w:val="00912ED3"/>
    <w:rsid w:val="00924089"/>
    <w:rsid w:val="009313A8"/>
    <w:rsid w:val="00940796"/>
    <w:rsid w:val="00947322"/>
    <w:rsid w:val="009518FB"/>
    <w:rsid w:val="0095346C"/>
    <w:rsid w:val="009622F0"/>
    <w:rsid w:val="0096541F"/>
    <w:rsid w:val="00971185"/>
    <w:rsid w:val="009779C4"/>
    <w:rsid w:val="00980139"/>
    <w:rsid w:val="009A0CFD"/>
    <w:rsid w:val="009A2482"/>
    <w:rsid w:val="009A4F96"/>
    <w:rsid w:val="009C4D56"/>
    <w:rsid w:val="009D07D7"/>
    <w:rsid w:val="009D3599"/>
    <w:rsid w:val="009D7B6B"/>
    <w:rsid w:val="009E4CA8"/>
    <w:rsid w:val="009E5EB7"/>
    <w:rsid w:val="00A14F6E"/>
    <w:rsid w:val="00A20F87"/>
    <w:rsid w:val="00A25D13"/>
    <w:rsid w:val="00A30659"/>
    <w:rsid w:val="00A4695D"/>
    <w:rsid w:val="00A5421C"/>
    <w:rsid w:val="00A5421D"/>
    <w:rsid w:val="00A566A7"/>
    <w:rsid w:val="00A71BEF"/>
    <w:rsid w:val="00A777D9"/>
    <w:rsid w:val="00AA2302"/>
    <w:rsid w:val="00AA73D0"/>
    <w:rsid w:val="00AB32A2"/>
    <w:rsid w:val="00AB4C18"/>
    <w:rsid w:val="00AC26EC"/>
    <w:rsid w:val="00AD6171"/>
    <w:rsid w:val="00AE0FD9"/>
    <w:rsid w:val="00B34C0C"/>
    <w:rsid w:val="00B44768"/>
    <w:rsid w:val="00B47BFD"/>
    <w:rsid w:val="00B70DAC"/>
    <w:rsid w:val="00B76BB4"/>
    <w:rsid w:val="00BB3706"/>
    <w:rsid w:val="00BB6016"/>
    <w:rsid w:val="00BC0717"/>
    <w:rsid w:val="00BD4D0C"/>
    <w:rsid w:val="00BD62BF"/>
    <w:rsid w:val="00C01686"/>
    <w:rsid w:val="00C0329F"/>
    <w:rsid w:val="00C04F91"/>
    <w:rsid w:val="00C11021"/>
    <w:rsid w:val="00C71356"/>
    <w:rsid w:val="00C71A48"/>
    <w:rsid w:val="00C80FE3"/>
    <w:rsid w:val="00C92815"/>
    <w:rsid w:val="00C975DE"/>
    <w:rsid w:val="00CA039D"/>
    <w:rsid w:val="00CA1775"/>
    <w:rsid w:val="00CA2134"/>
    <w:rsid w:val="00CB21A9"/>
    <w:rsid w:val="00CD425B"/>
    <w:rsid w:val="00CF20E5"/>
    <w:rsid w:val="00CF2540"/>
    <w:rsid w:val="00CF70EC"/>
    <w:rsid w:val="00D20BA0"/>
    <w:rsid w:val="00D3171D"/>
    <w:rsid w:val="00D3688E"/>
    <w:rsid w:val="00D4122A"/>
    <w:rsid w:val="00D50C09"/>
    <w:rsid w:val="00D52F53"/>
    <w:rsid w:val="00D5475C"/>
    <w:rsid w:val="00D54F8D"/>
    <w:rsid w:val="00D60BC7"/>
    <w:rsid w:val="00D638BA"/>
    <w:rsid w:val="00D74025"/>
    <w:rsid w:val="00D76C31"/>
    <w:rsid w:val="00D870CA"/>
    <w:rsid w:val="00DA7B30"/>
    <w:rsid w:val="00DB2F14"/>
    <w:rsid w:val="00DC0296"/>
    <w:rsid w:val="00DD305E"/>
    <w:rsid w:val="00DD671F"/>
    <w:rsid w:val="00DE40BB"/>
    <w:rsid w:val="00DE5B5F"/>
    <w:rsid w:val="00DE7020"/>
    <w:rsid w:val="00E04DFC"/>
    <w:rsid w:val="00E071E8"/>
    <w:rsid w:val="00E127F0"/>
    <w:rsid w:val="00E20175"/>
    <w:rsid w:val="00E2036D"/>
    <w:rsid w:val="00E22AA5"/>
    <w:rsid w:val="00E242E0"/>
    <w:rsid w:val="00E255BC"/>
    <w:rsid w:val="00E354B2"/>
    <w:rsid w:val="00E37702"/>
    <w:rsid w:val="00E479C0"/>
    <w:rsid w:val="00E51769"/>
    <w:rsid w:val="00E52BC8"/>
    <w:rsid w:val="00E55E64"/>
    <w:rsid w:val="00E83EB2"/>
    <w:rsid w:val="00EB2493"/>
    <w:rsid w:val="00EB43FE"/>
    <w:rsid w:val="00EB522E"/>
    <w:rsid w:val="00ED0922"/>
    <w:rsid w:val="00ED299F"/>
    <w:rsid w:val="00EE1DC8"/>
    <w:rsid w:val="00EF55D5"/>
    <w:rsid w:val="00EF7B97"/>
    <w:rsid w:val="00F2023E"/>
    <w:rsid w:val="00F36A1E"/>
    <w:rsid w:val="00F41CDA"/>
    <w:rsid w:val="00F446C3"/>
    <w:rsid w:val="00F51859"/>
    <w:rsid w:val="00F57697"/>
    <w:rsid w:val="00F639D6"/>
    <w:rsid w:val="00F64AD9"/>
    <w:rsid w:val="00F815DE"/>
    <w:rsid w:val="00F8468E"/>
    <w:rsid w:val="00F97F9E"/>
    <w:rsid w:val="00FB1342"/>
    <w:rsid w:val="00FB1C57"/>
    <w:rsid w:val="00FB384E"/>
    <w:rsid w:val="00FB40F0"/>
    <w:rsid w:val="00FB43BA"/>
    <w:rsid w:val="00FE570B"/>
    <w:rsid w:val="00FE6E10"/>
    <w:rsid w:val="00FF6A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ABB"/>
  <w15:docId w15:val="{82842FBA-E8BF-4727-AE87-8446D9E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316808"/>
    <w:pPr>
      <w:keepNext/>
      <w:numPr>
        <w:numId w:val="1"/>
      </w:numPr>
      <w:suppressAutoHyphens/>
      <w:spacing w:after="0" w:line="240" w:lineRule="auto"/>
      <w:ind w:left="360"/>
      <w:jc w:val="both"/>
      <w:outlineLvl w:val="0"/>
    </w:pPr>
    <w:rPr>
      <w:rFonts w:ascii="Arial" w:eastAsia="Times New Roman" w:hAnsi="Arial" w:cs="Arial"/>
      <w:b/>
      <w:iCs/>
      <w:sz w:val="24"/>
      <w:szCs w:val="24"/>
      <w:lang w:eastAsia="ar-SA"/>
    </w:rPr>
  </w:style>
  <w:style w:type="paragraph" w:styleId="Titre6">
    <w:name w:val="heading 6"/>
    <w:basedOn w:val="Normal"/>
    <w:next w:val="Normal"/>
    <w:link w:val="Titre6Car"/>
    <w:qFormat/>
    <w:rsid w:val="00F2023E"/>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itre8">
    <w:name w:val="heading 8"/>
    <w:basedOn w:val="Normal"/>
    <w:next w:val="Normal"/>
    <w:link w:val="Titre8Car"/>
    <w:qFormat/>
    <w:rsid w:val="00F2023E"/>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16808"/>
    <w:rPr>
      <w:rFonts w:ascii="Arial" w:eastAsia="Times New Roman" w:hAnsi="Arial" w:cs="Arial"/>
      <w:b/>
      <w:iCs/>
      <w:sz w:val="24"/>
      <w:szCs w:val="24"/>
      <w:lang w:eastAsia="ar-SA"/>
    </w:rPr>
  </w:style>
  <w:style w:type="character" w:customStyle="1" w:styleId="Titre6Car">
    <w:name w:val="Titre 6 Car"/>
    <w:basedOn w:val="Policepardfaut"/>
    <w:link w:val="Titre6"/>
    <w:rsid w:val="00F2023E"/>
    <w:rPr>
      <w:rFonts w:ascii="Times New Roman" w:eastAsia="Times New Roman" w:hAnsi="Times New Roman" w:cs="Times New Roman"/>
      <w:b/>
      <w:bCs/>
      <w:lang w:eastAsia="ar-SA"/>
    </w:rPr>
  </w:style>
  <w:style w:type="character" w:customStyle="1" w:styleId="Titre8Car">
    <w:name w:val="Titre 8 Car"/>
    <w:basedOn w:val="Policepardfaut"/>
    <w:link w:val="Titre8"/>
    <w:rsid w:val="00F2023E"/>
    <w:rPr>
      <w:rFonts w:ascii="Times New Roman" w:eastAsia="Times New Roman" w:hAnsi="Times New Roman" w:cs="Times New Roman"/>
      <w:i/>
      <w:iCs/>
      <w:sz w:val="24"/>
      <w:szCs w:val="24"/>
      <w:lang w:eastAsia="ar-SA"/>
    </w:rPr>
  </w:style>
  <w:style w:type="table" w:styleId="Grilledutableau">
    <w:name w:val="Table Grid"/>
    <w:basedOn w:val="TableauNormal"/>
    <w:uiPriority w:val="59"/>
    <w:rsid w:val="00F20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Car1Car">
    <w:name w:val="Car Car1 Car"/>
    <w:basedOn w:val="Normal"/>
    <w:next w:val="Normal"/>
    <w:autoRedefine/>
    <w:rsid w:val="00F2023E"/>
    <w:pPr>
      <w:numPr>
        <w:numId w:val="5"/>
      </w:numPr>
      <w:spacing w:after="0" w:line="240" w:lineRule="auto"/>
    </w:pPr>
    <w:rPr>
      <w:rFonts w:ascii="Arial" w:eastAsia="Times New Roman" w:hAnsi="Arial" w:cs="Arial"/>
      <w:snapToGrid w:val="0"/>
      <w:lang w:eastAsia="en-US"/>
    </w:rPr>
  </w:style>
  <w:style w:type="paragraph" w:styleId="En-tte">
    <w:name w:val="header"/>
    <w:basedOn w:val="Normal"/>
    <w:link w:val="En-tteCar"/>
    <w:uiPriority w:val="99"/>
    <w:unhideWhenUsed/>
    <w:rsid w:val="00F2023E"/>
    <w:pPr>
      <w:tabs>
        <w:tab w:val="center" w:pos="4536"/>
        <w:tab w:val="right" w:pos="9072"/>
      </w:tabs>
      <w:spacing w:after="0" w:line="240" w:lineRule="auto"/>
    </w:pPr>
  </w:style>
  <w:style w:type="character" w:customStyle="1" w:styleId="En-tteCar">
    <w:name w:val="En-tête Car"/>
    <w:basedOn w:val="Policepardfaut"/>
    <w:link w:val="En-tte"/>
    <w:uiPriority w:val="99"/>
    <w:rsid w:val="00F2023E"/>
  </w:style>
  <w:style w:type="character" w:styleId="Marquedecommentaire">
    <w:name w:val="annotation reference"/>
    <w:basedOn w:val="Policepardfaut"/>
    <w:uiPriority w:val="99"/>
    <w:semiHidden/>
    <w:unhideWhenUsed/>
    <w:rsid w:val="00F2023E"/>
    <w:rPr>
      <w:sz w:val="16"/>
      <w:szCs w:val="16"/>
    </w:rPr>
  </w:style>
  <w:style w:type="paragraph" w:styleId="Commentaire">
    <w:name w:val="annotation text"/>
    <w:basedOn w:val="Normal"/>
    <w:link w:val="CommentaireCar"/>
    <w:uiPriority w:val="99"/>
    <w:unhideWhenUsed/>
    <w:rsid w:val="00F2023E"/>
    <w:pPr>
      <w:spacing w:line="240" w:lineRule="auto"/>
    </w:pPr>
    <w:rPr>
      <w:sz w:val="20"/>
      <w:szCs w:val="20"/>
    </w:rPr>
  </w:style>
  <w:style w:type="character" w:customStyle="1" w:styleId="CommentaireCar">
    <w:name w:val="Commentaire Car"/>
    <w:basedOn w:val="Policepardfaut"/>
    <w:link w:val="Commentaire"/>
    <w:uiPriority w:val="99"/>
    <w:rsid w:val="00F2023E"/>
    <w:rPr>
      <w:sz w:val="20"/>
      <w:szCs w:val="20"/>
    </w:rPr>
  </w:style>
  <w:style w:type="paragraph" w:styleId="Textedebulles">
    <w:name w:val="Balloon Text"/>
    <w:basedOn w:val="Normal"/>
    <w:link w:val="TextedebullesCar"/>
    <w:uiPriority w:val="99"/>
    <w:semiHidden/>
    <w:unhideWhenUsed/>
    <w:rsid w:val="00F202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23E"/>
    <w:rPr>
      <w:rFonts w:ascii="Tahoma" w:hAnsi="Tahoma" w:cs="Tahoma"/>
      <w:sz w:val="16"/>
      <w:szCs w:val="16"/>
    </w:rPr>
  </w:style>
  <w:style w:type="paragraph" w:styleId="Paragraphedeliste">
    <w:name w:val="List Paragraph"/>
    <w:basedOn w:val="Normal"/>
    <w:uiPriority w:val="34"/>
    <w:qFormat/>
    <w:rsid w:val="00470B6F"/>
    <w:pPr>
      <w:ind w:left="720"/>
      <w:contextualSpacing/>
    </w:pPr>
  </w:style>
  <w:style w:type="character" w:styleId="Lienhypertexte">
    <w:name w:val="Hyperlink"/>
    <w:basedOn w:val="Policepardfaut"/>
    <w:unhideWhenUsed/>
    <w:rsid w:val="001D52E6"/>
    <w:rPr>
      <w:color w:val="0000FF"/>
      <w:u w:val="single"/>
    </w:rPr>
  </w:style>
  <w:style w:type="paragraph" w:styleId="Objetducommentaire">
    <w:name w:val="annotation subject"/>
    <w:basedOn w:val="Commentaire"/>
    <w:next w:val="Commentaire"/>
    <w:link w:val="ObjetducommentaireCar"/>
    <w:uiPriority w:val="99"/>
    <w:semiHidden/>
    <w:unhideWhenUsed/>
    <w:rsid w:val="00F815DE"/>
    <w:rPr>
      <w:b/>
      <w:bCs/>
    </w:rPr>
  </w:style>
  <w:style w:type="character" w:customStyle="1" w:styleId="ObjetducommentaireCar">
    <w:name w:val="Objet du commentaire Car"/>
    <w:basedOn w:val="CommentaireCar"/>
    <w:link w:val="Objetducommentaire"/>
    <w:uiPriority w:val="99"/>
    <w:semiHidden/>
    <w:rsid w:val="00F815DE"/>
    <w:rPr>
      <w:b/>
      <w:bCs/>
      <w:sz w:val="20"/>
      <w:szCs w:val="20"/>
    </w:rPr>
  </w:style>
  <w:style w:type="character" w:styleId="Lienhypertextesuivivisit">
    <w:name w:val="FollowedHyperlink"/>
    <w:basedOn w:val="Policepardfaut"/>
    <w:uiPriority w:val="99"/>
    <w:semiHidden/>
    <w:unhideWhenUsed/>
    <w:rsid w:val="00FB43BA"/>
    <w:rPr>
      <w:color w:val="800080" w:themeColor="followedHyperlink"/>
      <w:u w:val="single"/>
    </w:rPr>
  </w:style>
  <w:style w:type="character" w:customStyle="1" w:styleId="surligne">
    <w:name w:val="surligne"/>
    <w:basedOn w:val="Policepardfaut"/>
    <w:rsid w:val="00CA039D"/>
  </w:style>
  <w:style w:type="paragraph" w:customStyle="1" w:styleId="WW-Retraitcorpsdetexte2">
    <w:name w:val="WW-Retrait corps de texte 2"/>
    <w:basedOn w:val="Normal"/>
    <w:rsid w:val="00CA039D"/>
    <w:pPr>
      <w:widowControl w:val="0"/>
      <w:suppressAutoHyphens/>
      <w:spacing w:after="0" w:line="240" w:lineRule="auto"/>
      <w:ind w:firstLine="284"/>
      <w:jc w:val="both"/>
    </w:pPr>
    <w:rPr>
      <w:rFonts w:ascii="Times New Roman" w:eastAsia="Times New Roman" w:hAnsi="Times New Roman" w:cs="Times New Roman"/>
      <w:szCs w:val="20"/>
      <w:lang w:eastAsia="ar-SA"/>
    </w:rPr>
  </w:style>
  <w:style w:type="paragraph" w:customStyle="1" w:styleId="WW-Retraitcorpsdetexte3">
    <w:name w:val="WW-Retrait corps de texte 3"/>
    <w:basedOn w:val="Normal"/>
    <w:rsid w:val="00CA039D"/>
    <w:pPr>
      <w:widowControl w:val="0"/>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en">
    <w:name w:val="en"/>
    <w:basedOn w:val="Normal"/>
    <w:rsid w:val="00CA039D"/>
    <w:pPr>
      <w:suppressAutoHyphens/>
      <w:overflowPunct w:val="0"/>
      <w:autoSpaceDE w:val="0"/>
      <w:spacing w:after="0" w:line="240" w:lineRule="auto"/>
      <w:ind w:left="1418" w:hanging="113"/>
      <w:jc w:val="both"/>
      <w:textAlignment w:val="baseline"/>
    </w:pPr>
    <w:rPr>
      <w:rFonts w:ascii="Arial" w:eastAsia="Times New Roman" w:hAnsi="Arial" w:cs="Times New Roman"/>
      <w:sz w:val="20"/>
      <w:szCs w:val="20"/>
      <w:lang w:eastAsia="ar-SA"/>
    </w:rPr>
  </w:style>
  <w:style w:type="character" w:customStyle="1" w:styleId="object">
    <w:name w:val="object"/>
    <w:rsid w:val="00AB4C18"/>
  </w:style>
  <w:style w:type="character" w:customStyle="1" w:styleId="object2">
    <w:name w:val="object2"/>
    <w:rsid w:val="00611155"/>
    <w:rPr>
      <w:strike w:val="0"/>
      <w:dstrike w:val="0"/>
      <w:color w:val="00008B"/>
      <w:u w:val="none"/>
      <w:effect w:val="none"/>
    </w:rPr>
  </w:style>
  <w:style w:type="character" w:customStyle="1" w:styleId="object3">
    <w:name w:val="object3"/>
    <w:rsid w:val="00611155"/>
    <w:rPr>
      <w:strike w:val="0"/>
      <w:dstrike w:val="0"/>
      <w:color w:val="00008B"/>
      <w:u w:val="none"/>
      <w:effect w:val="none"/>
    </w:rPr>
  </w:style>
  <w:style w:type="character" w:customStyle="1" w:styleId="object-active1">
    <w:name w:val="object-active1"/>
    <w:basedOn w:val="Policepardfaut"/>
    <w:rsid w:val="00611155"/>
    <w:rPr>
      <w:color w:val="006400"/>
      <w:u w:val="single"/>
    </w:rPr>
  </w:style>
  <w:style w:type="paragraph" w:customStyle="1" w:styleId="Listepuce2">
    <w:name w:val="Liste à puce 2"/>
    <w:basedOn w:val="Normal"/>
    <w:rsid w:val="00162D45"/>
    <w:pPr>
      <w:widowControl w:val="0"/>
      <w:suppressAutoHyphens/>
      <w:spacing w:before="60" w:after="0" w:line="240" w:lineRule="auto"/>
      <w:ind w:left="567"/>
      <w:jc w:val="both"/>
    </w:pPr>
    <w:rPr>
      <w:rFonts w:ascii="Times New Roman" w:eastAsia="Times New Roman" w:hAnsi="Times New Roman" w:cs="Times New Roman"/>
      <w:sz w:val="20"/>
      <w:szCs w:val="20"/>
      <w:lang w:eastAsia="ar-SA"/>
    </w:rPr>
  </w:style>
  <w:style w:type="paragraph" w:customStyle="1" w:styleId="Default">
    <w:name w:val="Default"/>
    <w:rsid w:val="00FE570B"/>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D54F8D"/>
    <w:rPr>
      <w:i/>
      <w:iCs/>
    </w:rPr>
  </w:style>
  <w:style w:type="character" w:customStyle="1" w:styleId="CommentaireCar1">
    <w:name w:val="Commentaire Car1"/>
    <w:basedOn w:val="Policepardfaut"/>
    <w:uiPriority w:val="99"/>
    <w:rsid w:val="009622F0"/>
    <w:rPr>
      <w:rFonts w:ascii="Times New Roman" w:eastAsia="Times New Roman" w:hAnsi="Times New Roman" w:cs="Times New Roman"/>
      <w:sz w:val="20"/>
      <w:szCs w:val="20"/>
      <w:lang w:eastAsia="zh-CN"/>
    </w:rPr>
  </w:style>
  <w:style w:type="paragraph" w:styleId="Retraitcorpsdetexte">
    <w:name w:val="Body Text Indent"/>
    <w:basedOn w:val="Normal"/>
    <w:link w:val="RetraitcorpsdetexteCar"/>
    <w:semiHidden/>
    <w:rsid w:val="00C1102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semiHidden/>
    <w:rsid w:val="00C11021"/>
    <w:rPr>
      <w:rFonts w:ascii="Times New Roman" w:eastAsia="Times New Roman" w:hAnsi="Times New Roman" w:cs="Times New Roman"/>
      <w:sz w:val="24"/>
      <w:szCs w:val="24"/>
      <w:lang w:eastAsia="ar-SA"/>
    </w:rPr>
  </w:style>
  <w:style w:type="character" w:styleId="Mentionnonrsolue">
    <w:name w:val="Unresolved Mention"/>
    <w:basedOn w:val="Policepardfaut"/>
    <w:uiPriority w:val="99"/>
    <w:semiHidden/>
    <w:unhideWhenUsed/>
    <w:rsid w:val="00E5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36036">
      <w:bodyDiv w:val="1"/>
      <w:marLeft w:val="0"/>
      <w:marRight w:val="0"/>
      <w:marTop w:val="0"/>
      <w:marBottom w:val="0"/>
      <w:divBdr>
        <w:top w:val="none" w:sz="0" w:space="0" w:color="auto"/>
        <w:left w:val="none" w:sz="0" w:space="0" w:color="auto"/>
        <w:bottom w:val="none" w:sz="0" w:space="0" w:color="auto"/>
        <w:right w:val="none" w:sz="0" w:space="0" w:color="auto"/>
      </w:divBdr>
    </w:div>
    <w:div w:id="1725257489">
      <w:bodyDiv w:val="1"/>
      <w:marLeft w:val="0"/>
      <w:marRight w:val="0"/>
      <w:marTop w:val="0"/>
      <w:marBottom w:val="0"/>
      <w:divBdr>
        <w:top w:val="none" w:sz="0" w:space="0" w:color="auto"/>
        <w:left w:val="none" w:sz="0" w:space="0" w:color="auto"/>
        <w:bottom w:val="none" w:sz="0" w:space="0" w:color="auto"/>
        <w:right w:val="none" w:sz="0" w:space="0" w:color="auto"/>
      </w:divBdr>
    </w:div>
    <w:div w:id="1836257525">
      <w:bodyDiv w:val="1"/>
      <w:marLeft w:val="0"/>
      <w:marRight w:val="0"/>
      <w:marTop w:val="0"/>
      <w:marBottom w:val="0"/>
      <w:divBdr>
        <w:top w:val="none" w:sz="0" w:space="0" w:color="auto"/>
        <w:left w:val="none" w:sz="0" w:space="0" w:color="auto"/>
        <w:bottom w:val="none" w:sz="0" w:space="0" w:color="auto"/>
        <w:right w:val="none" w:sz="0" w:space="0" w:color="auto"/>
      </w:divBdr>
    </w:div>
    <w:div w:id="18776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ssa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ferences.modernisation.gouv.fr/secur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mpots.gouv.fr/portal/deploiement/p1/fichedescriptive_5336/fichedescriptive_5336.pdf" TargetMode="External"/><Relationship Id="rId10" Type="http://schemas.openxmlformats.org/officeDocument/2006/relationships/hyperlink" Target="https://www.marches-publics.gouv.fr/?page=entreprise.EntrepriseAdvancedSearch&amp;searchAnnCons" TargetMode="External"/><Relationship Id="rId4" Type="http://schemas.openxmlformats.org/officeDocument/2006/relationships/settings" Target="settings.xml"/><Relationship Id="rId9" Type="http://schemas.openxmlformats.org/officeDocument/2006/relationships/hyperlink" Target="https://www.marches-publics.gouv.fr/?page=entreprise.EntrepriseAdvancedSearch&amp;searchAnnCons" TargetMode="External"/><Relationship Id="rId14" Type="http://schemas.openxmlformats.org/officeDocument/2006/relationships/hyperlink" Target="http://www.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2FEC-242F-447A-A4D2-A89491E7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3099</Words>
  <Characters>17046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HERTZOG</dc:creator>
  <cp:lastModifiedBy>Benjamin Rousselle</cp:lastModifiedBy>
  <cp:revision>32</cp:revision>
  <cp:lastPrinted>2013-09-09T15:55:00Z</cp:lastPrinted>
  <dcterms:created xsi:type="dcterms:W3CDTF">2018-10-16T07:30:00Z</dcterms:created>
  <dcterms:modified xsi:type="dcterms:W3CDTF">2025-01-09T13:57:00Z</dcterms:modified>
</cp:coreProperties>
</file>